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7F8F1" w14:textId="7416275F" w:rsidR="001E34C2" w:rsidRDefault="001E34C2" w:rsidP="00504A4F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F14DB8" wp14:editId="6D06EE60">
            <wp:simplePos x="0" y="0"/>
            <wp:positionH relativeFrom="margin">
              <wp:align>center</wp:align>
            </wp:positionH>
            <wp:positionV relativeFrom="paragraph">
              <wp:posOffset>317</wp:posOffset>
            </wp:positionV>
            <wp:extent cx="704850" cy="518795"/>
            <wp:effectExtent l="0" t="0" r="0" b="0"/>
            <wp:wrapThrough wrapText="bothSides">
              <wp:wrapPolygon edited="0">
                <wp:start x="0" y="0"/>
                <wp:lineTo x="0" y="20622"/>
                <wp:lineTo x="21016" y="20622"/>
                <wp:lineTo x="21016" y="0"/>
                <wp:lineTo x="0" y="0"/>
              </wp:wrapPolygon>
            </wp:wrapThrough>
            <wp:docPr id="2" name="Picture 1" descr="A logo of a golf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golf clu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17AF1" w14:textId="77777777" w:rsidR="001E34C2" w:rsidRDefault="001E34C2" w:rsidP="00504A4F">
      <w:pPr>
        <w:jc w:val="center"/>
        <w:rPr>
          <w:b/>
          <w:bCs/>
          <w:sz w:val="28"/>
          <w:szCs w:val="28"/>
        </w:rPr>
      </w:pPr>
    </w:p>
    <w:p w14:paraId="4CD63D4A" w14:textId="77777777" w:rsidR="001E34C2" w:rsidRDefault="001E34C2" w:rsidP="00504A4F">
      <w:pPr>
        <w:jc w:val="center"/>
        <w:rPr>
          <w:b/>
          <w:bCs/>
          <w:sz w:val="28"/>
          <w:szCs w:val="28"/>
        </w:rPr>
      </w:pPr>
    </w:p>
    <w:p w14:paraId="04506266" w14:textId="3DF3CB97" w:rsidR="00A9204E" w:rsidRPr="001E34C2" w:rsidRDefault="00504A4F" w:rsidP="00504A4F">
      <w:pPr>
        <w:jc w:val="center"/>
        <w:rPr>
          <w:b/>
          <w:bCs/>
          <w:sz w:val="28"/>
          <w:szCs w:val="28"/>
        </w:rPr>
      </w:pPr>
      <w:r w:rsidRPr="001E34C2">
        <w:rPr>
          <w:b/>
          <w:bCs/>
          <w:sz w:val="28"/>
          <w:szCs w:val="28"/>
        </w:rPr>
        <w:t>WIRTH CUP FINALS</w:t>
      </w:r>
    </w:p>
    <w:p w14:paraId="7F9EE313" w14:textId="4D5267D0" w:rsidR="00504A4F" w:rsidRPr="001E34C2" w:rsidRDefault="00504A4F" w:rsidP="00504A4F">
      <w:pPr>
        <w:jc w:val="center"/>
        <w:rPr>
          <w:b/>
          <w:bCs/>
          <w:sz w:val="28"/>
          <w:szCs w:val="28"/>
        </w:rPr>
      </w:pPr>
      <w:r w:rsidRPr="001E34C2">
        <w:rPr>
          <w:b/>
          <w:bCs/>
          <w:sz w:val="28"/>
          <w:szCs w:val="28"/>
        </w:rPr>
        <w:t>SEPTEMBER 8, 2024</w:t>
      </w:r>
    </w:p>
    <w:p w14:paraId="660F02AD" w14:textId="54DE8319" w:rsidR="00504A4F" w:rsidRDefault="00504A4F" w:rsidP="00504A4F">
      <w:pPr>
        <w:jc w:val="center"/>
      </w:pPr>
      <w:r w:rsidRPr="001E34C2">
        <w:rPr>
          <w:b/>
          <w:bCs/>
          <w:sz w:val="28"/>
          <w:szCs w:val="28"/>
        </w:rPr>
        <w:t>RESULTS</w:t>
      </w:r>
    </w:p>
    <w:p w14:paraId="0F94A6FE" w14:textId="4513D54B" w:rsidR="00504A4F" w:rsidRPr="001E34C2" w:rsidRDefault="00504A4F" w:rsidP="00504A4F">
      <w:pPr>
        <w:rPr>
          <w:b/>
          <w:bCs/>
        </w:rPr>
      </w:pPr>
      <w:r w:rsidRPr="001E34C2">
        <w:rPr>
          <w:b/>
          <w:bCs/>
        </w:rPr>
        <w:t>CLASS A</w:t>
      </w:r>
    </w:p>
    <w:p w14:paraId="54AB7788" w14:textId="072A60DA" w:rsidR="00504A4F" w:rsidRDefault="00504A4F" w:rsidP="00504A4F">
      <w:r>
        <w:t>1</w:t>
      </w:r>
      <w:r w:rsidRPr="00504A4F">
        <w:rPr>
          <w:vertAlign w:val="superscript"/>
        </w:rPr>
        <w:t>ST</w:t>
      </w:r>
      <w:r>
        <w:t xml:space="preserve"> GROSS</w:t>
      </w:r>
      <w:r>
        <w:tab/>
        <w:t>DEREK PYLE</w:t>
      </w:r>
      <w:r>
        <w:tab/>
      </w:r>
      <w:r>
        <w:tab/>
        <w:t>77</w:t>
      </w:r>
      <w:r>
        <w:tab/>
        <w:t>45 PTS (40 WC PTS)</w:t>
      </w:r>
    </w:p>
    <w:p w14:paraId="426CFF1E" w14:textId="1EDB5535" w:rsidR="00504A4F" w:rsidRDefault="00504A4F" w:rsidP="00504A4F">
      <w:r>
        <w:t>1</w:t>
      </w:r>
      <w:r w:rsidRPr="00504A4F">
        <w:rPr>
          <w:vertAlign w:val="superscript"/>
        </w:rPr>
        <w:t>ST</w:t>
      </w:r>
      <w:r>
        <w:t xml:space="preserve"> GROSS</w:t>
      </w:r>
      <w:r>
        <w:tab/>
        <w:t>NICK BOHLMAN</w:t>
      </w:r>
      <w:r>
        <w:tab/>
      </w:r>
      <w:r>
        <w:tab/>
        <w:t>77</w:t>
      </w:r>
      <w:r>
        <w:tab/>
        <w:t>45 PTS (40 WC PTS)</w:t>
      </w:r>
    </w:p>
    <w:p w14:paraId="1680F6E4" w14:textId="179A85C1" w:rsidR="00504A4F" w:rsidRDefault="00504A4F" w:rsidP="00504A4F">
      <w:r>
        <w:t>3</w:t>
      </w:r>
      <w:r w:rsidRPr="00504A4F">
        <w:rPr>
          <w:vertAlign w:val="superscript"/>
        </w:rPr>
        <w:t>RD</w:t>
      </w:r>
      <w:r>
        <w:t xml:space="preserve"> GROSS</w:t>
      </w:r>
      <w:r>
        <w:tab/>
        <w:t>ERIC SISLER</w:t>
      </w:r>
      <w:r>
        <w:tab/>
      </w:r>
      <w:r>
        <w:tab/>
        <w:t>83</w:t>
      </w:r>
      <w:r>
        <w:tab/>
        <w:t>20 PTS (20 WC PTS)</w:t>
      </w:r>
    </w:p>
    <w:p w14:paraId="02229735" w14:textId="5C8766EF" w:rsidR="00504A4F" w:rsidRDefault="00504A4F" w:rsidP="00504A4F">
      <w:r>
        <w:t>4</w:t>
      </w:r>
      <w:r w:rsidRPr="00504A4F">
        <w:rPr>
          <w:vertAlign w:val="superscript"/>
        </w:rPr>
        <w:t>TH</w:t>
      </w:r>
      <w:r>
        <w:t xml:space="preserve"> GROSS</w:t>
      </w:r>
      <w:r>
        <w:tab/>
        <w:t>ANDREW THEIS</w:t>
      </w:r>
      <w:r>
        <w:tab/>
      </w:r>
      <w:r>
        <w:tab/>
        <w:t>86</w:t>
      </w:r>
      <w:r>
        <w:tab/>
        <w:t>(10 WC PTS)</w:t>
      </w:r>
    </w:p>
    <w:p w14:paraId="6CFA946D" w14:textId="77777777" w:rsidR="00504A4F" w:rsidRDefault="00504A4F" w:rsidP="00504A4F"/>
    <w:p w14:paraId="48BBFE84" w14:textId="07413F92" w:rsidR="00504A4F" w:rsidRPr="001E34C2" w:rsidRDefault="00504A4F" w:rsidP="00504A4F">
      <w:pPr>
        <w:rPr>
          <w:b/>
          <w:bCs/>
        </w:rPr>
      </w:pPr>
      <w:r w:rsidRPr="001E34C2">
        <w:rPr>
          <w:b/>
          <w:bCs/>
        </w:rPr>
        <w:t>CLASS B</w:t>
      </w:r>
    </w:p>
    <w:p w14:paraId="792EE00F" w14:textId="05D79CD0" w:rsidR="00504A4F" w:rsidRDefault="00504A4F" w:rsidP="00504A4F">
      <w:r>
        <w:t>1</w:t>
      </w:r>
      <w:r w:rsidRPr="00504A4F">
        <w:rPr>
          <w:vertAlign w:val="superscript"/>
        </w:rPr>
        <w:t>ST</w:t>
      </w:r>
      <w:r>
        <w:t xml:space="preserve"> NET</w:t>
      </w:r>
      <w:r>
        <w:tab/>
      </w:r>
      <w:r>
        <w:tab/>
        <w:t>KYLE REESE</w:t>
      </w:r>
      <w:r>
        <w:tab/>
      </w:r>
      <w:r>
        <w:tab/>
        <w:t>70</w:t>
      </w:r>
      <w:r>
        <w:tab/>
        <w:t>45 PTS (40 WC PTS)</w:t>
      </w:r>
    </w:p>
    <w:p w14:paraId="25379430" w14:textId="42D7A376" w:rsidR="00504A4F" w:rsidRDefault="00504A4F" w:rsidP="00504A4F">
      <w:r>
        <w:t>1</w:t>
      </w:r>
      <w:r w:rsidRPr="00504A4F">
        <w:rPr>
          <w:vertAlign w:val="superscript"/>
        </w:rPr>
        <w:t>ST</w:t>
      </w:r>
      <w:r>
        <w:t xml:space="preserve"> NET</w:t>
      </w:r>
      <w:r>
        <w:tab/>
      </w:r>
      <w:r>
        <w:tab/>
        <w:t>JEFF FICK</w:t>
      </w:r>
      <w:r>
        <w:tab/>
      </w:r>
      <w:r>
        <w:tab/>
        <w:t>70</w:t>
      </w:r>
      <w:r>
        <w:tab/>
        <w:t>45 PTS (40 WC PTS)</w:t>
      </w:r>
    </w:p>
    <w:p w14:paraId="46DF0DE7" w14:textId="52B098A3" w:rsidR="00504A4F" w:rsidRDefault="00504A4F" w:rsidP="00504A4F">
      <w:r>
        <w:t>3</w:t>
      </w:r>
      <w:r w:rsidRPr="00504A4F">
        <w:rPr>
          <w:vertAlign w:val="superscript"/>
        </w:rPr>
        <w:t>RD</w:t>
      </w:r>
      <w:r>
        <w:t xml:space="preserve"> NET</w:t>
      </w:r>
      <w:r>
        <w:tab/>
      </w:r>
      <w:r>
        <w:tab/>
        <w:t>CHAD JOHNSON</w:t>
      </w:r>
      <w:r>
        <w:tab/>
        <w:t>71</w:t>
      </w:r>
      <w:r>
        <w:tab/>
        <w:t>25 PTS (20 WC PTS)</w:t>
      </w:r>
    </w:p>
    <w:p w14:paraId="37BD8E55" w14:textId="683DBA00" w:rsidR="00504A4F" w:rsidRDefault="00504A4F" w:rsidP="00504A4F">
      <w:r>
        <w:t>4</w:t>
      </w:r>
      <w:r w:rsidRPr="00504A4F">
        <w:rPr>
          <w:vertAlign w:val="superscript"/>
        </w:rPr>
        <w:t>TH</w:t>
      </w:r>
      <w:r>
        <w:t xml:space="preserve"> NET</w:t>
      </w:r>
      <w:r>
        <w:tab/>
      </w:r>
      <w:r>
        <w:tab/>
      </w:r>
      <w:r w:rsidR="00091B0D">
        <w:t>JOSE MENDOZA</w:t>
      </w:r>
      <w:r w:rsidR="00091B0D">
        <w:tab/>
      </w:r>
      <w:r w:rsidR="00091B0D">
        <w:tab/>
        <w:t>74</w:t>
      </w:r>
      <w:r w:rsidR="00091B0D">
        <w:tab/>
        <w:t>20 PTS (10 WC PTS)</w:t>
      </w:r>
    </w:p>
    <w:p w14:paraId="08B71EB2" w14:textId="1C5A0AA7" w:rsidR="00091B0D" w:rsidRDefault="00091B0D" w:rsidP="00504A4F">
      <w:r>
        <w:t>5</w:t>
      </w:r>
      <w:r w:rsidRPr="00091B0D">
        <w:rPr>
          <w:vertAlign w:val="superscript"/>
        </w:rPr>
        <w:t>TH</w:t>
      </w:r>
      <w:r>
        <w:t xml:space="preserve"> NET</w:t>
      </w:r>
      <w:r>
        <w:tab/>
      </w:r>
      <w:r>
        <w:tab/>
        <w:t>SAM CARLSON</w:t>
      </w:r>
      <w:r>
        <w:tab/>
      </w:r>
      <w:r>
        <w:tab/>
        <w:t>78</w:t>
      </w:r>
      <w:r>
        <w:tab/>
        <w:t>(6 WC PTS)</w:t>
      </w:r>
    </w:p>
    <w:p w14:paraId="43292C9B" w14:textId="77777777" w:rsidR="00091B0D" w:rsidRDefault="00091B0D" w:rsidP="00504A4F"/>
    <w:p w14:paraId="46517AD9" w14:textId="407CD1D9" w:rsidR="00091B0D" w:rsidRPr="001E34C2" w:rsidRDefault="00091B0D" w:rsidP="00504A4F">
      <w:pPr>
        <w:rPr>
          <w:b/>
          <w:bCs/>
        </w:rPr>
      </w:pPr>
      <w:r w:rsidRPr="001E34C2">
        <w:rPr>
          <w:b/>
          <w:bCs/>
        </w:rPr>
        <w:t>CLASS C</w:t>
      </w:r>
    </w:p>
    <w:p w14:paraId="6C2DEAD0" w14:textId="0E3EBC70" w:rsidR="00091B0D" w:rsidRDefault="00091B0D" w:rsidP="00504A4F">
      <w:r>
        <w:t>1</w:t>
      </w:r>
      <w:r w:rsidRPr="00091B0D">
        <w:rPr>
          <w:vertAlign w:val="superscript"/>
        </w:rPr>
        <w:t>ST</w:t>
      </w:r>
      <w:r>
        <w:t xml:space="preserve"> NET</w:t>
      </w:r>
      <w:r>
        <w:tab/>
      </w:r>
      <w:r>
        <w:tab/>
        <w:t>BUCK WINFIELD</w:t>
      </w:r>
      <w:r>
        <w:tab/>
      </w:r>
      <w:r>
        <w:tab/>
        <w:t>38</w:t>
      </w:r>
      <w:r>
        <w:tab/>
        <w:t>45 PTS</w:t>
      </w:r>
      <w:r>
        <w:tab/>
        <w:t>(40 WC PTS)</w:t>
      </w:r>
    </w:p>
    <w:p w14:paraId="1AF3B146" w14:textId="1F37EC0F" w:rsidR="00091B0D" w:rsidRDefault="00091B0D" w:rsidP="00504A4F">
      <w:r>
        <w:t>1</w:t>
      </w:r>
      <w:r w:rsidRPr="00091B0D">
        <w:rPr>
          <w:vertAlign w:val="superscript"/>
        </w:rPr>
        <w:t>ST</w:t>
      </w:r>
      <w:r>
        <w:t xml:space="preserve"> NET</w:t>
      </w:r>
      <w:r>
        <w:tab/>
      </w:r>
      <w:r>
        <w:tab/>
        <w:t>PAUL PETZSCHKE</w:t>
      </w:r>
      <w:r>
        <w:tab/>
        <w:t>38</w:t>
      </w:r>
      <w:r>
        <w:tab/>
        <w:t>45 PTS  (40 WC PTS)</w:t>
      </w:r>
    </w:p>
    <w:p w14:paraId="0974B757" w14:textId="03D735E2" w:rsidR="00091B0D" w:rsidRDefault="00091B0D" w:rsidP="00504A4F">
      <w:r>
        <w:t>3</w:t>
      </w:r>
      <w:r w:rsidRPr="00091B0D">
        <w:rPr>
          <w:vertAlign w:val="superscript"/>
        </w:rPr>
        <w:t>RD</w:t>
      </w:r>
      <w:r>
        <w:t xml:space="preserve"> NET</w:t>
      </w:r>
      <w:r>
        <w:tab/>
      </w:r>
      <w:r>
        <w:tab/>
        <w:t>GARY PREVOST</w:t>
      </w:r>
      <w:r>
        <w:tab/>
      </w:r>
      <w:r>
        <w:tab/>
        <w:t>36</w:t>
      </w:r>
      <w:r>
        <w:tab/>
        <w:t>25 PTS  (20 WC PTS)</w:t>
      </w:r>
    </w:p>
    <w:p w14:paraId="19338871" w14:textId="77777777" w:rsidR="00091B0D" w:rsidRDefault="00091B0D" w:rsidP="00091B0D">
      <w:r>
        <w:t>4</w:t>
      </w:r>
      <w:r w:rsidRPr="00091B0D">
        <w:rPr>
          <w:vertAlign w:val="superscript"/>
        </w:rPr>
        <w:t>TH</w:t>
      </w:r>
      <w:r>
        <w:t xml:space="preserve"> NET</w:t>
      </w:r>
      <w:r>
        <w:tab/>
      </w:r>
      <w:r>
        <w:tab/>
        <w:t>RICK WALD</w:t>
      </w:r>
      <w:r>
        <w:tab/>
      </w:r>
      <w:r>
        <w:tab/>
        <w:t>35</w:t>
      </w:r>
      <w:r>
        <w:tab/>
        <w:t>(10 WC PTS)</w:t>
      </w:r>
    </w:p>
    <w:p w14:paraId="32C4B381" w14:textId="77777777" w:rsidR="00446A3F" w:rsidRDefault="00091B0D" w:rsidP="00091B0D">
      <w:r>
        <w:t>5</w:t>
      </w:r>
      <w:r w:rsidRPr="00091B0D">
        <w:rPr>
          <w:vertAlign w:val="superscript"/>
        </w:rPr>
        <w:t>TH</w:t>
      </w:r>
      <w:r>
        <w:t xml:space="preserve"> NET</w:t>
      </w:r>
      <w:r>
        <w:tab/>
      </w:r>
      <w:r>
        <w:tab/>
        <w:t>ANTONIO ERSKIN</w:t>
      </w:r>
      <w:r w:rsidR="00446A3F">
        <w:tab/>
        <w:t>27</w:t>
      </w:r>
      <w:r w:rsidR="00446A3F">
        <w:tab/>
        <w:t>(6 WC PTS)</w:t>
      </w:r>
    </w:p>
    <w:p w14:paraId="5ED0E5B9" w14:textId="77777777" w:rsidR="00446A3F" w:rsidRDefault="00446A3F" w:rsidP="00091B0D"/>
    <w:p w14:paraId="6A09B75D" w14:textId="77777777" w:rsidR="00446A3F" w:rsidRDefault="00446A3F" w:rsidP="00091B0D">
      <w:r>
        <w:t>GROSS SKINS</w:t>
      </w:r>
      <w:r>
        <w:tab/>
        <w:t>$15 EACH</w:t>
      </w:r>
    </w:p>
    <w:p w14:paraId="08529ADA" w14:textId="77777777" w:rsidR="00446A3F" w:rsidRDefault="00446A3F" w:rsidP="00091B0D">
      <w:r>
        <w:t>JOHNSON</w:t>
      </w:r>
      <w:r>
        <w:tab/>
        <w:t>3</w:t>
      </w:r>
      <w:r>
        <w:tab/>
        <w:t>ON</w:t>
      </w:r>
      <w:r>
        <w:tab/>
        <w:t>4</w:t>
      </w:r>
    </w:p>
    <w:p w14:paraId="7D3DD522" w14:textId="77777777" w:rsidR="00446A3F" w:rsidRDefault="00446A3F" w:rsidP="00091B0D">
      <w:r>
        <w:t>PYLE D</w:t>
      </w:r>
      <w:r>
        <w:tab/>
      </w:r>
      <w:r>
        <w:tab/>
        <w:t>1</w:t>
      </w:r>
      <w:r>
        <w:tab/>
        <w:t>ON</w:t>
      </w:r>
      <w:r>
        <w:tab/>
        <w:t>8</w:t>
      </w:r>
    </w:p>
    <w:p w14:paraId="0BE478DE" w14:textId="77777777" w:rsidR="00446A3F" w:rsidRDefault="00446A3F" w:rsidP="00091B0D">
      <w:r>
        <w:t>BOHLMAN</w:t>
      </w:r>
      <w:r>
        <w:tab/>
        <w:t>3</w:t>
      </w:r>
      <w:r>
        <w:tab/>
        <w:t>ON</w:t>
      </w:r>
      <w:r>
        <w:tab/>
        <w:t>10</w:t>
      </w:r>
    </w:p>
    <w:p w14:paraId="66E3E284" w14:textId="77777777" w:rsidR="00446A3F" w:rsidRDefault="00446A3F" w:rsidP="00091B0D">
      <w:r>
        <w:t>CARLSON</w:t>
      </w:r>
      <w:r>
        <w:tab/>
        <w:t>4</w:t>
      </w:r>
      <w:r>
        <w:tab/>
        <w:t>ON</w:t>
      </w:r>
      <w:r>
        <w:tab/>
        <w:t>13</w:t>
      </w:r>
    </w:p>
    <w:p w14:paraId="3186D60D" w14:textId="77777777" w:rsidR="00446A3F" w:rsidRDefault="00446A3F" w:rsidP="00091B0D">
      <w:r>
        <w:t>REESE</w:t>
      </w:r>
      <w:r>
        <w:tab/>
      </w:r>
      <w:r>
        <w:tab/>
        <w:t>3</w:t>
      </w:r>
      <w:r>
        <w:tab/>
        <w:t>ON</w:t>
      </w:r>
      <w:r>
        <w:tab/>
        <w:t>14</w:t>
      </w:r>
    </w:p>
    <w:p w14:paraId="54F2BF14" w14:textId="77777777" w:rsidR="00446A3F" w:rsidRDefault="00446A3F" w:rsidP="00091B0D">
      <w:r>
        <w:t>JOHNSON</w:t>
      </w:r>
      <w:r>
        <w:tab/>
        <w:t>3</w:t>
      </w:r>
      <w:r>
        <w:tab/>
        <w:t>ON</w:t>
      </w:r>
      <w:r>
        <w:tab/>
        <w:t>15</w:t>
      </w:r>
    </w:p>
    <w:p w14:paraId="686E869A" w14:textId="77777777" w:rsidR="00446A3F" w:rsidRDefault="00446A3F" w:rsidP="00091B0D">
      <w:r>
        <w:t>THEIS</w:t>
      </w:r>
      <w:r>
        <w:tab/>
      </w:r>
      <w:r>
        <w:tab/>
        <w:t>3</w:t>
      </w:r>
      <w:r>
        <w:tab/>
        <w:t>ON</w:t>
      </w:r>
      <w:r>
        <w:tab/>
        <w:t>16</w:t>
      </w:r>
    </w:p>
    <w:p w14:paraId="62D2895F" w14:textId="77777777" w:rsidR="00446A3F" w:rsidRDefault="00446A3F" w:rsidP="00091B0D"/>
    <w:p w14:paraId="16B44491" w14:textId="091635B1" w:rsidR="00446A3F" w:rsidRDefault="00446A3F" w:rsidP="00091B0D">
      <w:r>
        <w:t>NET SKINS</w:t>
      </w:r>
      <w:r>
        <w:tab/>
        <w:t>$15 EACH</w:t>
      </w:r>
    </w:p>
    <w:p w14:paraId="1ED3D3DA" w14:textId="77777777" w:rsidR="00446A3F" w:rsidRDefault="00446A3F" w:rsidP="00091B0D">
      <w:r>
        <w:t>WALD</w:t>
      </w:r>
      <w:r>
        <w:tab/>
      </w:r>
      <w:r>
        <w:tab/>
        <w:t>2</w:t>
      </w:r>
      <w:r>
        <w:tab/>
        <w:t>ON</w:t>
      </w:r>
      <w:r>
        <w:tab/>
        <w:t>5</w:t>
      </w:r>
    </w:p>
    <w:p w14:paraId="359DD806" w14:textId="77777777" w:rsidR="00446A3F" w:rsidRDefault="00446A3F" w:rsidP="00091B0D">
      <w:r>
        <w:t>FICK</w:t>
      </w:r>
      <w:r>
        <w:tab/>
      </w:r>
      <w:r>
        <w:tab/>
        <w:t>3</w:t>
      </w:r>
      <w:r>
        <w:tab/>
        <w:t>ON</w:t>
      </w:r>
      <w:r>
        <w:tab/>
        <w:t>6</w:t>
      </w:r>
      <w:r>
        <w:tab/>
      </w:r>
    </w:p>
    <w:p w14:paraId="1A8F8D0F" w14:textId="77777777" w:rsidR="00446A3F" w:rsidRDefault="00446A3F" w:rsidP="00091B0D">
      <w:r>
        <w:t>BOHLMAN</w:t>
      </w:r>
      <w:r>
        <w:tab/>
        <w:t>2</w:t>
      </w:r>
      <w:r>
        <w:tab/>
        <w:t>ON</w:t>
      </w:r>
      <w:r>
        <w:tab/>
        <w:t>10</w:t>
      </w:r>
    </w:p>
    <w:p w14:paraId="22F1DA26" w14:textId="77777777" w:rsidR="00446A3F" w:rsidRDefault="00446A3F" w:rsidP="00091B0D">
      <w:r>
        <w:t>BOWEN</w:t>
      </w:r>
      <w:r>
        <w:tab/>
      </w:r>
      <w:r>
        <w:tab/>
        <w:t>1</w:t>
      </w:r>
      <w:r>
        <w:tab/>
        <w:t>ON</w:t>
      </w:r>
      <w:r>
        <w:tab/>
        <w:t>12</w:t>
      </w:r>
    </w:p>
    <w:p w14:paraId="7A51D4FE" w14:textId="77777777" w:rsidR="00446A3F" w:rsidRDefault="00446A3F" w:rsidP="00091B0D">
      <w:r>
        <w:t>CARLSON</w:t>
      </w:r>
      <w:r>
        <w:tab/>
        <w:t>3</w:t>
      </w:r>
      <w:r>
        <w:tab/>
        <w:t>ON</w:t>
      </w:r>
      <w:r>
        <w:tab/>
        <w:t>13</w:t>
      </w:r>
    </w:p>
    <w:p w14:paraId="13B92E35" w14:textId="77777777" w:rsidR="00446A3F" w:rsidRDefault="00446A3F" w:rsidP="00091B0D">
      <w:r>
        <w:t>REESE</w:t>
      </w:r>
      <w:r>
        <w:tab/>
      </w:r>
      <w:r>
        <w:tab/>
        <w:t>2</w:t>
      </w:r>
      <w:r>
        <w:tab/>
        <w:t>ON</w:t>
      </w:r>
      <w:r>
        <w:tab/>
        <w:t>14</w:t>
      </w:r>
    </w:p>
    <w:p w14:paraId="6000587A" w14:textId="67C09ABF" w:rsidR="00446A3F" w:rsidRDefault="00446A3F" w:rsidP="00091B0D">
      <w:r>
        <w:t>PETZSCHKE</w:t>
      </w:r>
      <w:r>
        <w:tab/>
        <w:t>2</w:t>
      </w:r>
      <w:r>
        <w:tab/>
        <w:t>ON</w:t>
      </w:r>
      <w:r>
        <w:tab/>
        <w:t>18</w:t>
      </w:r>
    </w:p>
    <w:p w14:paraId="27AC01AB" w14:textId="2E948B85" w:rsidR="00091B0D" w:rsidRDefault="00091B0D" w:rsidP="00091B0D">
      <w:r>
        <w:tab/>
      </w:r>
      <w:r>
        <w:tab/>
      </w:r>
    </w:p>
    <w:sectPr w:rsidR="00091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51132851">
    <w:abstractNumId w:val="19"/>
  </w:num>
  <w:num w:numId="2" w16cid:durableId="1296108252">
    <w:abstractNumId w:val="12"/>
  </w:num>
  <w:num w:numId="3" w16cid:durableId="397216514">
    <w:abstractNumId w:val="10"/>
  </w:num>
  <w:num w:numId="4" w16cid:durableId="327247824">
    <w:abstractNumId w:val="21"/>
  </w:num>
  <w:num w:numId="5" w16cid:durableId="441147690">
    <w:abstractNumId w:val="13"/>
  </w:num>
  <w:num w:numId="6" w16cid:durableId="193420211">
    <w:abstractNumId w:val="16"/>
  </w:num>
  <w:num w:numId="7" w16cid:durableId="1999264324">
    <w:abstractNumId w:val="18"/>
  </w:num>
  <w:num w:numId="8" w16cid:durableId="1562911322">
    <w:abstractNumId w:val="9"/>
  </w:num>
  <w:num w:numId="9" w16cid:durableId="1883781111">
    <w:abstractNumId w:val="7"/>
  </w:num>
  <w:num w:numId="10" w16cid:durableId="1146125362">
    <w:abstractNumId w:val="6"/>
  </w:num>
  <w:num w:numId="11" w16cid:durableId="1930504771">
    <w:abstractNumId w:val="5"/>
  </w:num>
  <w:num w:numId="12" w16cid:durableId="2042704696">
    <w:abstractNumId w:val="4"/>
  </w:num>
  <w:num w:numId="13" w16cid:durableId="539128279">
    <w:abstractNumId w:val="8"/>
  </w:num>
  <w:num w:numId="14" w16cid:durableId="1177042184">
    <w:abstractNumId w:val="3"/>
  </w:num>
  <w:num w:numId="15" w16cid:durableId="420294968">
    <w:abstractNumId w:val="2"/>
  </w:num>
  <w:num w:numId="16" w16cid:durableId="1658605128">
    <w:abstractNumId w:val="1"/>
  </w:num>
  <w:num w:numId="17" w16cid:durableId="222257084">
    <w:abstractNumId w:val="0"/>
  </w:num>
  <w:num w:numId="18" w16cid:durableId="811943462">
    <w:abstractNumId w:val="14"/>
  </w:num>
  <w:num w:numId="19" w16cid:durableId="1733969171">
    <w:abstractNumId w:val="15"/>
  </w:num>
  <w:num w:numId="20" w16cid:durableId="1901090853">
    <w:abstractNumId w:val="20"/>
  </w:num>
  <w:num w:numId="21" w16cid:durableId="1838497170">
    <w:abstractNumId w:val="17"/>
  </w:num>
  <w:num w:numId="22" w16cid:durableId="1202935279">
    <w:abstractNumId w:val="11"/>
  </w:num>
  <w:num w:numId="23" w16cid:durableId="9976088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4F"/>
    <w:rsid w:val="00091B0D"/>
    <w:rsid w:val="00113B7F"/>
    <w:rsid w:val="001E34C2"/>
    <w:rsid w:val="00446A3F"/>
    <w:rsid w:val="00504A4F"/>
    <w:rsid w:val="00645252"/>
    <w:rsid w:val="006D3D74"/>
    <w:rsid w:val="0083569A"/>
    <w:rsid w:val="00932654"/>
    <w:rsid w:val="00A9204E"/>
    <w:rsid w:val="00AA6219"/>
    <w:rsid w:val="00DE3F9A"/>
    <w:rsid w:val="00E5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3818E"/>
  <w15:chartTrackingRefBased/>
  <w15:docId w15:val="{495A6512-6C22-4948-A7BA-A0A16D5D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%20Trevost\AppData\Local\Microsoft\Office\16.0\DTS\en-US%7bAC5DAD01-8542-4B35-81DE-821DFB0A9D0A%7d\%7b3C6D72A6-E8EF-4F28-8A2C-4BE21A21560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{3C6D72A6-E8EF-4F28-8A2C-4BE21A21560E}tf02786999_win32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Prevost</dc:creator>
  <cp:keywords/>
  <dc:description/>
  <cp:lastModifiedBy>Derek Pyle</cp:lastModifiedBy>
  <cp:revision>2</cp:revision>
  <cp:lastPrinted>2024-09-08T20:04:00Z</cp:lastPrinted>
  <dcterms:created xsi:type="dcterms:W3CDTF">2024-09-09T02:22:00Z</dcterms:created>
  <dcterms:modified xsi:type="dcterms:W3CDTF">2024-09-09T02:22:00Z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