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1D07" w14:textId="075FDB64" w:rsidR="00171086" w:rsidRDefault="00171086">
      <w:r>
        <w:rPr>
          <w:noProof/>
        </w:rPr>
        <w:drawing>
          <wp:anchor distT="0" distB="0" distL="114300" distR="114300" simplePos="0" relativeHeight="251659264" behindDoc="0" locked="0" layoutInCell="1" allowOverlap="1" wp14:anchorId="310BEDE9" wp14:editId="037041CE">
            <wp:simplePos x="0" y="0"/>
            <wp:positionH relativeFrom="margin">
              <wp:align>center</wp:align>
            </wp:positionH>
            <wp:positionV relativeFrom="paragraph">
              <wp:posOffset>318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8CD1A" w14:textId="0B3B9215" w:rsidR="00171086" w:rsidRDefault="00171086"/>
    <w:p w14:paraId="04067E3F" w14:textId="77777777" w:rsidR="00171086" w:rsidRDefault="00171086"/>
    <w:p w14:paraId="321E1DA3" w14:textId="74515511" w:rsidR="00171086" w:rsidRDefault="0017108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73E771" w14:textId="2390524F" w:rsidR="00171086" w:rsidRPr="00171086" w:rsidRDefault="00171086" w:rsidP="00171086">
      <w:pPr>
        <w:jc w:val="center"/>
        <w:rPr>
          <w:b/>
          <w:bCs/>
          <w:sz w:val="32"/>
          <w:szCs w:val="32"/>
        </w:rPr>
      </w:pPr>
      <w:r w:rsidRPr="00171086">
        <w:rPr>
          <w:b/>
          <w:bCs/>
          <w:sz w:val="32"/>
          <w:szCs w:val="32"/>
        </w:rPr>
        <w:t>Wirth Cup Final</w:t>
      </w:r>
      <w:r w:rsidR="00C6691C">
        <w:rPr>
          <w:b/>
          <w:bCs/>
          <w:sz w:val="32"/>
          <w:szCs w:val="32"/>
        </w:rPr>
        <w:t xml:space="preserve"> Results</w:t>
      </w:r>
    </w:p>
    <w:p w14:paraId="575F6008" w14:textId="6EC63331" w:rsidR="00171086" w:rsidRPr="00171086" w:rsidRDefault="00171086" w:rsidP="00171086">
      <w:pPr>
        <w:jc w:val="center"/>
        <w:rPr>
          <w:b/>
          <w:bCs/>
          <w:sz w:val="32"/>
          <w:szCs w:val="32"/>
        </w:rPr>
      </w:pPr>
      <w:r w:rsidRPr="00171086">
        <w:rPr>
          <w:b/>
          <w:bCs/>
          <w:sz w:val="32"/>
          <w:szCs w:val="32"/>
        </w:rPr>
        <w:t>Sunday, September 8</w:t>
      </w:r>
      <w:r w:rsidRPr="00171086">
        <w:rPr>
          <w:b/>
          <w:bCs/>
          <w:sz w:val="32"/>
          <w:szCs w:val="32"/>
          <w:vertAlign w:val="superscript"/>
        </w:rPr>
        <w:t>th</w:t>
      </w:r>
      <w:proofErr w:type="gramStart"/>
      <w:r w:rsidRPr="00171086">
        <w:rPr>
          <w:b/>
          <w:bCs/>
          <w:sz w:val="32"/>
          <w:szCs w:val="32"/>
        </w:rPr>
        <w:t xml:space="preserve"> 2024</w:t>
      </w:r>
      <w:proofErr w:type="gramEnd"/>
    </w:p>
    <w:p w14:paraId="3914908B" w14:textId="77777777" w:rsidR="00171086" w:rsidRDefault="00171086"/>
    <w:p w14:paraId="69156DB5" w14:textId="21B6310D" w:rsidR="00A9204E" w:rsidRPr="00171086" w:rsidRDefault="0081573C">
      <w:pPr>
        <w:rPr>
          <w:b/>
          <w:bCs/>
        </w:rPr>
      </w:pPr>
      <w:r w:rsidRPr="00171086">
        <w:rPr>
          <w:b/>
          <w:bCs/>
        </w:rPr>
        <w:t>WIRTH CUP POINTS</w:t>
      </w:r>
      <w:r w:rsidRPr="00171086">
        <w:rPr>
          <w:b/>
          <w:bCs/>
        </w:rPr>
        <w:tab/>
        <w:t>(</w:t>
      </w:r>
      <w:r w:rsidR="00564426" w:rsidRPr="00171086">
        <w:rPr>
          <w:b/>
          <w:bCs/>
        </w:rPr>
        <w:t>FINAL</w:t>
      </w:r>
      <w:r w:rsidR="00C6691C">
        <w:rPr>
          <w:b/>
          <w:bCs/>
        </w:rPr>
        <w:t xml:space="preserve"> STANDINGS</w:t>
      </w:r>
      <w:r w:rsidR="00564426" w:rsidRPr="00171086">
        <w:rPr>
          <w:b/>
          <w:bCs/>
        </w:rPr>
        <w:t>)</w:t>
      </w:r>
    </w:p>
    <w:p w14:paraId="061FD404" w14:textId="4D6975CB" w:rsidR="0081573C" w:rsidRPr="00171086" w:rsidRDefault="0081573C">
      <w:pPr>
        <w:rPr>
          <w:b/>
          <w:bCs/>
        </w:rPr>
      </w:pPr>
      <w:r w:rsidRPr="00171086">
        <w:rPr>
          <w:b/>
          <w:bCs/>
        </w:rPr>
        <w:t>CLASS A</w:t>
      </w:r>
    </w:p>
    <w:p w14:paraId="78145928" w14:textId="46FF6C75" w:rsidR="004E2D8D" w:rsidRDefault="00564426">
      <w:r>
        <w:t>PYLE D</w:t>
      </w:r>
      <w:r>
        <w:tab/>
      </w:r>
      <w:r>
        <w:tab/>
      </w:r>
      <w:r>
        <w:tab/>
      </w:r>
      <w:r w:rsidR="0044256B">
        <w:t>83.5</w:t>
      </w:r>
      <w:r w:rsidR="000A520E">
        <w:tab/>
      </w:r>
      <w:r w:rsidR="00DE25BA">
        <w:t>(60 PTS)</w:t>
      </w:r>
    </w:p>
    <w:p w14:paraId="40196657" w14:textId="63D1A672" w:rsidR="00B81544" w:rsidRDefault="0081573C">
      <w:r>
        <w:t>BOHLMAN</w:t>
      </w:r>
      <w:r>
        <w:tab/>
      </w:r>
      <w:r>
        <w:tab/>
      </w:r>
      <w:r w:rsidR="00AE1009">
        <w:t>75</w:t>
      </w:r>
      <w:r w:rsidR="00DE25BA">
        <w:tab/>
        <w:t>(40 PTS)</w:t>
      </w:r>
    </w:p>
    <w:p w14:paraId="6E98806F" w14:textId="3059E324" w:rsidR="00B81544" w:rsidRDefault="00AE1009">
      <w:r>
        <w:t>GERGEN</w:t>
      </w:r>
      <w:r w:rsidR="00FF5E8D">
        <w:tab/>
      </w:r>
      <w:r w:rsidR="00FF5E8D">
        <w:tab/>
        <w:t>46</w:t>
      </w:r>
      <w:r w:rsidR="00B81544">
        <w:tab/>
        <w:t>(30 PTS)</w:t>
      </w:r>
    </w:p>
    <w:p w14:paraId="360D5C7D" w14:textId="2A9EA2B4" w:rsidR="0081573C" w:rsidRDefault="0081573C">
      <w:r>
        <w:t>SISLER</w:t>
      </w:r>
      <w:r>
        <w:tab/>
      </w:r>
      <w:r>
        <w:tab/>
      </w:r>
      <w:r>
        <w:tab/>
      </w:r>
      <w:r w:rsidR="00AE1009">
        <w:t>41</w:t>
      </w:r>
      <w:r w:rsidR="00B81544">
        <w:tab/>
        <w:t>(25 PTS)</w:t>
      </w:r>
    </w:p>
    <w:p w14:paraId="1236E199" w14:textId="59CA3841" w:rsidR="00CE6BED" w:rsidRDefault="00CE6BED">
      <w:r>
        <w:t>THEIS</w:t>
      </w:r>
      <w:r>
        <w:tab/>
      </w:r>
      <w:r>
        <w:tab/>
      </w:r>
      <w:r>
        <w:tab/>
      </w:r>
      <w:r w:rsidR="001C2490">
        <w:t>38</w:t>
      </w:r>
    </w:p>
    <w:p w14:paraId="61F1AEC2" w14:textId="644AFC35" w:rsidR="001C2490" w:rsidRDefault="001C2490">
      <w:r>
        <w:t>BOCK</w:t>
      </w:r>
      <w:r>
        <w:tab/>
      </w:r>
      <w:r>
        <w:tab/>
      </w:r>
      <w:r>
        <w:tab/>
        <w:t>30</w:t>
      </w:r>
    </w:p>
    <w:p w14:paraId="6F648F96" w14:textId="51B31F7A" w:rsidR="0081573C" w:rsidRDefault="0081573C">
      <w:r>
        <w:t xml:space="preserve">GUNDERSON </w:t>
      </w:r>
      <w:r w:rsidR="00A5132E">
        <w:t>D</w:t>
      </w:r>
      <w:r>
        <w:tab/>
      </w:r>
      <w:r>
        <w:tab/>
      </w:r>
      <w:r w:rsidR="001C2490">
        <w:t>29</w:t>
      </w:r>
    </w:p>
    <w:p w14:paraId="175CC2A1" w14:textId="341D7658" w:rsidR="0081573C" w:rsidRDefault="0081573C">
      <w:r>
        <w:t xml:space="preserve">GUNDERSON </w:t>
      </w:r>
      <w:r w:rsidR="0049742E">
        <w:t>G</w:t>
      </w:r>
      <w:r>
        <w:tab/>
      </w:r>
      <w:r w:rsidR="0049742E">
        <w:tab/>
        <w:t>18.5</w:t>
      </w:r>
    </w:p>
    <w:p w14:paraId="03C41E11" w14:textId="734A8062" w:rsidR="0049742E" w:rsidRDefault="0049742E">
      <w:r>
        <w:t>PEDERSON</w:t>
      </w:r>
      <w:r>
        <w:tab/>
      </w:r>
      <w:r>
        <w:tab/>
      </w:r>
      <w:r w:rsidR="0050337C">
        <w:t>15</w:t>
      </w:r>
    </w:p>
    <w:p w14:paraId="148396FC" w14:textId="0F41D025" w:rsidR="0050337C" w:rsidRDefault="0050337C">
      <w:r>
        <w:t>DAUGHERTY</w:t>
      </w:r>
      <w:r>
        <w:tab/>
      </w:r>
      <w:r>
        <w:tab/>
        <w:t>6</w:t>
      </w:r>
    </w:p>
    <w:p w14:paraId="4D167493" w14:textId="77777777" w:rsidR="0081573C" w:rsidRDefault="0081573C"/>
    <w:p w14:paraId="4D134EAD" w14:textId="11EB13E2" w:rsidR="0081573C" w:rsidRPr="00171086" w:rsidRDefault="0081573C">
      <w:pPr>
        <w:rPr>
          <w:b/>
          <w:bCs/>
        </w:rPr>
      </w:pPr>
      <w:r w:rsidRPr="00171086">
        <w:rPr>
          <w:b/>
          <w:bCs/>
        </w:rPr>
        <w:t>CLASS B</w:t>
      </w:r>
      <w:r w:rsidRPr="00171086">
        <w:rPr>
          <w:b/>
          <w:bCs/>
        </w:rPr>
        <w:tab/>
      </w:r>
    </w:p>
    <w:p w14:paraId="19B2DAE4" w14:textId="07B75CC5" w:rsidR="00BD022F" w:rsidRDefault="00BD022F">
      <w:r>
        <w:t>FICK</w:t>
      </w:r>
      <w:r w:rsidR="003B32E5">
        <w:tab/>
      </w:r>
      <w:r w:rsidR="003B32E5">
        <w:tab/>
      </w:r>
      <w:r w:rsidR="003B32E5">
        <w:tab/>
        <w:t>83.5</w:t>
      </w:r>
      <w:r w:rsidR="00777595">
        <w:tab/>
        <w:t>(60 PTS)</w:t>
      </w:r>
    </w:p>
    <w:p w14:paraId="31F5A2E0" w14:textId="710E6DA3" w:rsidR="0081573C" w:rsidRDefault="0081573C">
      <w:r>
        <w:t>MENDOZA</w:t>
      </w:r>
      <w:r>
        <w:tab/>
      </w:r>
      <w:r>
        <w:tab/>
      </w:r>
      <w:r w:rsidR="003B32E5">
        <w:t>63.5</w:t>
      </w:r>
      <w:r w:rsidR="00777595">
        <w:tab/>
      </w:r>
      <w:r w:rsidR="001A2189">
        <w:t>(40 PTS)</w:t>
      </w:r>
    </w:p>
    <w:p w14:paraId="5CC8FE65" w14:textId="369952F3" w:rsidR="00EC349E" w:rsidRDefault="00DE14B9">
      <w:r>
        <w:t xml:space="preserve">REESE </w:t>
      </w:r>
      <w:r w:rsidR="007224EB">
        <w:t xml:space="preserve">    </w:t>
      </w:r>
      <w:r>
        <w:t xml:space="preserve">               </w:t>
      </w:r>
      <w:r w:rsidR="009E7CB2">
        <w:tab/>
        <w:t>4</w:t>
      </w:r>
      <w:r>
        <w:t>7</w:t>
      </w:r>
      <w:r w:rsidR="001A2189">
        <w:tab/>
      </w:r>
      <w:r w:rsidR="00EC349E">
        <w:t>(30 PTS)</w:t>
      </w:r>
    </w:p>
    <w:p w14:paraId="4C5FFA50" w14:textId="055A26B6" w:rsidR="009E7CB2" w:rsidRDefault="00DC6109">
      <w:r>
        <w:t>CARLSON</w:t>
      </w:r>
      <w:r>
        <w:tab/>
      </w:r>
      <w:r>
        <w:tab/>
        <w:t>43</w:t>
      </w:r>
      <w:r>
        <w:tab/>
        <w:t>(25 PTS)</w:t>
      </w:r>
    </w:p>
    <w:p w14:paraId="499DD90D" w14:textId="0025003A" w:rsidR="001104A0" w:rsidRDefault="001104A0">
      <w:r>
        <w:t>ANGELUS</w:t>
      </w:r>
      <w:r>
        <w:tab/>
      </w:r>
      <w:r>
        <w:tab/>
        <w:t>40</w:t>
      </w:r>
    </w:p>
    <w:p w14:paraId="5226C291" w14:textId="43336754" w:rsidR="0081573C" w:rsidRDefault="0081573C">
      <w:r>
        <w:t>FISCHER</w:t>
      </w:r>
      <w:r>
        <w:tab/>
      </w:r>
      <w:r>
        <w:tab/>
      </w:r>
      <w:r w:rsidR="002425E5">
        <w:t>38.5</w:t>
      </w:r>
    </w:p>
    <w:p w14:paraId="533C8215" w14:textId="00CA3B15" w:rsidR="0081573C" w:rsidRDefault="009731BA">
      <w:r>
        <w:t>JOHNSON</w:t>
      </w:r>
      <w:r>
        <w:tab/>
      </w:r>
      <w:r>
        <w:tab/>
      </w:r>
      <w:r w:rsidR="00E016C3">
        <w:t>35</w:t>
      </w:r>
    </w:p>
    <w:p w14:paraId="0A47561C" w14:textId="4F4CBC7A" w:rsidR="004C306F" w:rsidRDefault="004C306F">
      <w:r>
        <w:t>LEARY</w:t>
      </w:r>
      <w:r>
        <w:tab/>
      </w:r>
      <w:r>
        <w:tab/>
      </w:r>
      <w:r>
        <w:tab/>
        <w:t>20</w:t>
      </w:r>
    </w:p>
    <w:p w14:paraId="27FE393C" w14:textId="7617AE6E" w:rsidR="0081573C" w:rsidRDefault="0081573C">
      <w:r>
        <w:t>MARTIN</w:t>
      </w:r>
      <w:r>
        <w:tab/>
      </w:r>
      <w:r>
        <w:tab/>
        <w:t>12.5</w:t>
      </w:r>
    </w:p>
    <w:p w14:paraId="55EDBA65" w14:textId="1B2E703D" w:rsidR="0081573C" w:rsidRDefault="00D52212">
      <w:r>
        <w:t>BLUNT</w:t>
      </w:r>
      <w:r>
        <w:tab/>
      </w:r>
      <w:r w:rsidR="000C0AD6">
        <w:tab/>
      </w:r>
      <w:r w:rsidR="000C0AD6">
        <w:tab/>
        <w:t>12</w:t>
      </w:r>
    </w:p>
    <w:p w14:paraId="6226D2BC" w14:textId="5ABCBD39" w:rsidR="007C05D2" w:rsidRDefault="004E1AC6">
      <w:r>
        <w:t>SCOTT</w:t>
      </w:r>
      <w:r>
        <w:tab/>
      </w:r>
      <w:r>
        <w:tab/>
      </w:r>
      <w:r>
        <w:tab/>
        <w:t>3</w:t>
      </w:r>
    </w:p>
    <w:p w14:paraId="4CECA3C0" w14:textId="6AEAAD6F" w:rsidR="0081573C" w:rsidRDefault="0081573C">
      <w:r>
        <w:t>GREENE</w:t>
      </w:r>
      <w:r>
        <w:tab/>
      </w:r>
      <w:r>
        <w:tab/>
        <w:t>1.5</w:t>
      </w:r>
    </w:p>
    <w:p w14:paraId="22D9481E" w14:textId="6EFBCCCC" w:rsidR="0081573C" w:rsidRDefault="0081573C">
      <w:r>
        <w:t>KNOPH</w:t>
      </w:r>
      <w:r>
        <w:tab/>
      </w:r>
      <w:r>
        <w:tab/>
      </w:r>
      <w:r>
        <w:tab/>
        <w:t>1.5</w:t>
      </w:r>
    </w:p>
    <w:p w14:paraId="1CBBB78A" w14:textId="77777777" w:rsidR="0081573C" w:rsidRDefault="0081573C"/>
    <w:p w14:paraId="1DBFC974" w14:textId="4BF05B4A" w:rsidR="0081573C" w:rsidRPr="00171086" w:rsidRDefault="0081573C">
      <w:pPr>
        <w:rPr>
          <w:b/>
          <w:bCs/>
        </w:rPr>
      </w:pPr>
      <w:r w:rsidRPr="00171086">
        <w:rPr>
          <w:b/>
          <w:bCs/>
        </w:rPr>
        <w:t>CLASS C</w:t>
      </w:r>
      <w:r w:rsidRPr="00171086">
        <w:rPr>
          <w:b/>
          <w:bCs/>
        </w:rPr>
        <w:tab/>
      </w:r>
    </w:p>
    <w:p w14:paraId="0A83B34D" w14:textId="28B66CB1" w:rsidR="00251D48" w:rsidRDefault="0056356E">
      <w:r>
        <w:t>WINFIELD B</w:t>
      </w:r>
      <w:r>
        <w:tab/>
      </w:r>
      <w:r>
        <w:tab/>
      </w:r>
      <w:r w:rsidR="00AA6301">
        <w:t>83</w:t>
      </w:r>
      <w:r w:rsidR="00EF29BD">
        <w:tab/>
      </w:r>
      <w:r w:rsidR="00251D48">
        <w:t>(60 PTS)</w:t>
      </w:r>
    </w:p>
    <w:p w14:paraId="57EA88FC" w14:textId="2059F141" w:rsidR="00AA6301" w:rsidRDefault="00AA6301">
      <w:r>
        <w:t>PETZSCHKE</w:t>
      </w:r>
      <w:r>
        <w:tab/>
      </w:r>
      <w:r>
        <w:tab/>
      </w:r>
      <w:r w:rsidR="005D2237">
        <w:t>81.7</w:t>
      </w:r>
      <w:r w:rsidR="00DB6017">
        <w:tab/>
        <w:t>(40 PTS)</w:t>
      </w:r>
    </w:p>
    <w:p w14:paraId="15BC73EE" w14:textId="4DBA6336" w:rsidR="005B1EDE" w:rsidRDefault="005D2237">
      <w:r>
        <w:t>WALD</w:t>
      </w:r>
      <w:r>
        <w:tab/>
      </w:r>
      <w:r>
        <w:tab/>
      </w:r>
      <w:r>
        <w:tab/>
        <w:t>67.5</w:t>
      </w:r>
      <w:r w:rsidR="00DB6017">
        <w:tab/>
        <w:t>(30</w:t>
      </w:r>
      <w:r w:rsidR="00234232">
        <w:t xml:space="preserve"> PTS)</w:t>
      </w:r>
    </w:p>
    <w:p w14:paraId="7A91C01F" w14:textId="644E074C" w:rsidR="0081573C" w:rsidRDefault="0081573C">
      <w:r>
        <w:t>FARNSWORTH</w:t>
      </w:r>
      <w:r>
        <w:tab/>
      </w:r>
      <w:r>
        <w:tab/>
      </w:r>
      <w:r w:rsidR="00373575">
        <w:t>58.2</w:t>
      </w:r>
      <w:r w:rsidR="00234232">
        <w:tab/>
        <w:t>(25 PTS)</w:t>
      </w:r>
    </w:p>
    <w:p w14:paraId="01821834" w14:textId="52BB948F" w:rsidR="0081573C" w:rsidRDefault="00373575">
      <w:r>
        <w:t>ERSKIN</w:t>
      </w:r>
      <w:r>
        <w:tab/>
      </w:r>
      <w:r>
        <w:tab/>
      </w:r>
      <w:r>
        <w:tab/>
        <w:t>43.5</w:t>
      </w:r>
    </w:p>
    <w:p w14:paraId="46C6A1E7" w14:textId="22B274AE" w:rsidR="00E50F84" w:rsidRDefault="00E50F84">
      <w:r>
        <w:t>PREVOST</w:t>
      </w:r>
      <w:r>
        <w:tab/>
      </w:r>
      <w:r>
        <w:tab/>
        <w:t>29</w:t>
      </w:r>
    </w:p>
    <w:p w14:paraId="4AAB1A00" w14:textId="47D22A54" w:rsidR="00043CAD" w:rsidRDefault="0081573C">
      <w:r>
        <w:t>CONNELL</w:t>
      </w:r>
      <w:r>
        <w:tab/>
      </w:r>
      <w:r>
        <w:tab/>
        <w:t>16.7</w:t>
      </w:r>
    </w:p>
    <w:p w14:paraId="1F1C664A" w14:textId="3B0393EF" w:rsidR="0076128C" w:rsidRDefault="00FA1736">
      <w:r>
        <w:t>VOGEL</w:t>
      </w:r>
      <w:r>
        <w:tab/>
      </w:r>
      <w:r>
        <w:tab/>
      </w:r>
      <w:r>
        <w:tab/>
        <w:t>10</w:t>
      </w:r>
    </w:p>
    <w:p w14:paraId="5B4B9998" w14:textId="039A859B" w:rsidR="00FA1736" w:rsidRDefault="00FA1736">
      <w:r>
        <w:t>BOWEN</w:t>
      </w:r>
      <w:r>
        <w:tab/>
      </w:r>
      <w:r>
        <w:tab/>
      </w:r>
      <w:r>
        <w:tab/>
        <w:t>8</w:t>
      </w:r>
    </w:p>
    <w:p w14:paraId="7ED40051" w14:textId="5852F2F8" w:rsidR="00043CAD" w:rsidRDefault="00043CAD">
      <w:r>
        <w:t>TUREK</w:t>
      </w:r>
      <w:r>
        <w:tab/>
      </w:r>
      <w:r>
        <w:tab/>
      </w:r>
      <w:r>
        <w:tab/>
        <w:t>4</w:t>
      </w:r>
    </w:p>
    <w:p w14:paraId="635A104D" w14:textId="67512D47" w:rsidR="00004F61" w:rsidRDefault="00004F61">
      <w:r>
        <w:t>WILLIAMS</w:t>
      </w:r>
      <w:r>
        <w:tab/>
      </w:r>
      <w:r>
        <w:tab/>
        <w:t>3</w:t>
      </w:r>
      <w:r>
        <w:tab/>
      </w:r>
    </w:p>
    <w:p w14:paraId="14133E45" w14:textId="61550946" w:rsidR="00004F61" w:rsidRDefault="00004F61">
      <w:r>
        <w:t>COLMENERO</w:t>
      </w:r>
      <w:r>
        <w:tab/>
      </w:r>
      <w:r>
        <w:tab/>
        <w:t>1.5</w:t>
      </w:r>
    </w:p>
    <w:p w14:paraId="0F5DBB8E" w14:textId="58A374EC" w:rsidR="00043CAD" w:rsidRDefault="00043CAD"/>
    <w:p w14:paraId="0DFF9099" w14:textId="77777777" w:rsidR="0081573C" w:rsidRDefault="0081573C"/>
    <w:sectPr w:rsidR="0081573C" w:rsidSect="001710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47156162">
    <w:abstractNumId w:val="19"/>
  </w:num>
  <w:num w:numId="2" w16cid:durableId="1763916451">
    <w:abstractNumId w:val="12"/>
  </w:num>
  <w:num w:numId="3" w16cid:durableId="1157115961">
    <w:abstractNumId w:val="10"/>
  </w:num>
  <w:num w:numId="4" w16cid:durableId="589704081">
    <w:abstractNumId w:val="21"/>
  </w:num>
  <w:num w:numId="5" w16cid:durableId="1548834086">
    <w:abstractNumId w:val="13"/>
  </w:num>
  <w:num w:numId="6" w16cid:durableId="450511928">
    <w:abstractNumId w:val="16"/>
  </w:num>
  <w:num w:numId="7" w16cid:durableId="197668339">
    <w:abstractNumId w:val="18"/>
  </w:num>
  <w:num w:numId="8" w16cid:durableId="1613245040">
    <w:abstractNumId w:val="9"/>
  </w:num>
  <w:num w:numId="9" w16cid:durableId="294335973">
    <w:abstractNumId w:val="7"/>
  </w:num>
  <w:num w:numId="10" w16cid:durableId="910851929">
    <w:abstractNumId w:val="6"/>
  </w:num>
  <w:num w:numId="11" w16cid:durableId="1086535771">
    <w:abstractNumId w:val="5"/>
  </w:num>
  <w:num w:numId="12" w16cid:durableId="1656881479">
    <w:abstractNumId w:val="4"/>
  </w:num>
  <w:num w:numId="13" w16cid:durableId="1240679101">
    <w:abstractNumId w:val="8"/>
  </w:num>
  <w:num w:numId="14" w16cid:durableId="1508713381">
    <w:abstractNumId w:val="3"/>
  </w:num>
  <w:num w:numId="15" w16cid:durableId="987824937">
    <w:abstractNumId w:val="2"/>
  </w:num>
  <w:num w:numId="16" w16cid:durableId="963577951">
    <w:abstractNumId w:val="1"/>
  </w:num>
  <w:num w:numId="17" w16cid:durableId="1515730114">
    <w:abstractNumId w:val="0"/>
  </w:num>
  <w:num w:numId="18" w16cid:durableId="863398090">
    <w:abstractNumId w:val="14"/>
  </w:num>
  <w:num w:numId="19" w16cid:durableId="1608387813">
    <w:abstractNumId w:val="15"/>
  </w:num>
  <w:num w:numId="20" w16cid:durableId="206916146">
    <w:abstractNumId w:val="20"/>
  </w:num>
  <w:num w:numId="21" w16cid:durableId="832260024">
    <w:abstractNumId w:val="17"/>
  </w:num>
  <w:num w:numId="22" w16cid:durableId="1996295169">
    <w:abstractNumId w:val="11"/>
  </w:num>
  <w:num w:numId="23" w16cid:durableId="8039363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3C"/>
    <w:rsid w:val="00004F61"/>
    <w:rsid w:val="00043CAD"/>
    <w:rsid w:val="000A520E"/>
    <w:rsid w:val="000C0AD6"/>
    <w:rsid w:val="000D38A3"/>
    <w:rsid w:val="001104A0"/>
    <w:rsid w:val="00113B7F"/>
    <w:rsid w:val="00171086"/>
    <w:rsid w:val="001A2189"/>
    <w:rsid w:val="001C2490"/>
    <w:rsid w:val="00234232"/>
    <w:rsid w:val="002425E5"/>
    <w:rsid w:val="00251D48"/>
    <w:rsid w:val="00283FDF"/>
    <w:rsid w:val="00373575"/>
    <w:rsid w:val="003768EE"/>
    <w:rsid w:val="003B32E5"/>
    <w:rsid w:val="0044256B"/>
    <w:rsid w:val="0049742E"/>
    <w:rsid w:val="004C306F"/>
    <w:rsid w:val="004E1AC6"/>
    <w:rsid w:val="004E2D8D"/>
    <w:rsid w:val="004E5CB5"/>
    <w:rsid w:val="0050337C"/>
    <w:rsid w:val="0056356E"/>
    <w:rsid w:val="00564426"/>
    <w:rsid w:val="005B1EDE"/>
    <w:rsid w:val="005D2237"/>
    <w:rsid w:val="00645252"/>
    <w:rsid w:val="006D3D74"/>
    <w:rsid w:val="007224EB"/>
    <w:rsid w:val="0076128C"/>
    <w:rsid w:val="00777595"/>
    <w:rsid w:val="007C05D2"/>
    <w:rsid w:val="0081573C"/>
    <w:rsid w:val="00832356"/>
    <w:rsid w:val="0083569A"/>
    <w:rsid w:val="00932654"/>
    <w:rsid w:val="00964137"/>
    <w:rsid w:val="009731BA"/>
    <w:rsid w:val="00973523"/>
    <w:rsid w:val="009E7CB2"/>
    <w:rsid w:val="00A5132E"/>
    <w:rsid w:val="00A9204E"/>
    <w:rsid w:val="00AA6301"/>
    <w:rsid w:val="00AE1009"/>
    <w:rsid w:val="00B81544"/>
    <w:rsid w:val="00BD022F"/>
    <w:rsid w:val="00C6691C"/>
    <w:rsid w:val="00CE6BED"/>
    <w:rsid w:val="00D52212"/>
    <w:rsid w:val="00DB6017"/>
    <w:rsid w:val="00DC6109"/>
    <w:rsid w:val="00DE14B9"/>
    <w:rsid w:val="00DE25BA"/>
    <w:rsid w:val="00E016C3"/>
    <w:rsid w:val="00E45E46"/>
    <w:rsid w:val="00E50F84"/>
    <w:rsid w:val="00EA40DF"/>
    <w:rsid w:val="00EB19F8"/>
    <w:rsid w:val="00EC349E"/>
    <w:rsid w:val="00EF29BD"/>
    <w:rsid w:val="00F50A5F"/>
    <w:rsid w:val="00FA1736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BB41"/>
  <w15:chartTrackingRefBased/>
  <w15:docId w15:val="{40645794-05A0-40CF-80DE-EF87AAA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2024-09-08T20:39:00Z</cp:lastPrinted>
  <dcterms:created xsi:type="dcterms:W3CDTF">2024-09-09T18:11:00Z</dcterms:created>
  <dcterms:modified xsi:type="dcterms:W3CDTF">2024-09-09T18:11:00Z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