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BE7E" w14:textId="57DCE51D" w:rsidR="00A9204E" w:rsidRDefault="00325592" w:rsidP="00325592">
      <w:pPr>
        <w:jc w:val="center"/>
      </w:pPr>
      <w:r>
        <w:t>WHITE TEE EVENT</w:t>
      </w:r>
    </w:p>
    <w:p w14:paraId="6B0D829F" w14:textId="284698D6" w:rsidR="00325592" w:rsidRDefault="00325592" w:rsidP="00325592">
      <w:pPr>
        <w:jc w:val="center"/>
      </w:pPr>
      <w:r>
        <w:t>LOW GROSS/LOW NET</w:t>
      </w:r>
    </w:p>
    <w:p w14:paraId="4B29DABB" w14:textId="3B77729E" w:rsidR="00325592" w:rsidRDefault="00325592" w:rsidP="00325592">
      <w:pPr>
        <w:jc w:val="center"/>
      </w:pPr>
      <w:r>
        <w:t>SEPTEMBER 29, 2024</w:t>
      </w:r>
    </w:p>
    <w:p w14:paraId="4F7D382C" w14:textId="5ED7E780" w:rsidR="00325592" w:rsidRDefault="00325592" w:rsidP="00325592">
      <w:pPr>
        <w:jc w:val="center"/>
      </w:pPr>
      <w:r>
        <w:t>RESULTS</w:t>
      </w:r>
    </w:p>
    <w:p w14:paraId="7179EE8B" w14:textId="23B2FF2F" w:rsidR="00325592" w:rsidRDefault="00325592" w:rsidP="00325592">
      <w:r>
        <w:t>1</w:t>
      </w:r>
      <w:r w:rsidRPr="00325592">
        <w:rPr>
          <w:vertAlign w:val="superscript"/>
        </w:rPr>
        <w:t>ST</w:t>
      </w:r>
      <w:r>
        <w:t xml:space="preserve"> GROSS</w:t>
      </w:r>
    </w:p>
    <w:p w14:paraId="50771710" w14:textId="16A3DEFE" w:rsidR="00325592" w:rsidRDefault="00325592" w:rsidP="00325592">
      <w:r>
        <w:t>KYLE REESE</w:t>
      </w:r>
      <w:r>
        <w:tab/>
      </w:r>
      <w:r>
        <w:tab/>
        <w:t>32</w:t>
      </w:r>
      <w:r>
        <w:tab/>
        <w:t>SF PTS</w:t>
      </w:r>
      <w:r>
        <w:tab/>
      </w:r>
      <w:r>
        <w:tab/>
        <w:t>30 PTS</w:t>
      </w:r>
    </w:p>
    <w:p w14:paraId="6B82E0BE" w14:textId="77777777" w:rsidR="00325592" w:rsidRDefault="00325592" w:rsidP="00325592"/>
    <w:p w14:paraId="4A3E57D1" w14:textId="4B89FED3" w:rsidR="00325592" w:rsidRDefault="00325592" w:rsidP="00325592">
      <w:r>
        <w:t>1</w:t>
      </w:r>
      <w:r w:rsidRPr="00325592">
        <w:rPr>
          <w:vertAlign w:val="superscript"/>
        </w:rPr>
        <w:t>ST</w:t>
      </w:r>
      <w:r>
        <w:t xml:space="preserve"> NET</w:t>
      </w:r>
    </w:p>
    <w:p w14:paraId="458E3E1A" w14:textId="55B7A3C7" w:rsidR="00325592" w:rsidRDefault="00325592" w:rsidP="00325592">
      <w:r>
        <w:t>BARRY BOWEN</w:t>
      </w:r>
      <w:r>
        <w:tab/>
      </w:r>
      <w:r>
        <w:tab/>
        <w:t>40</w:t>
      </w:r>
      <w:r>
        <w:tab/>
        <w:t>SF PTS</w:t>
      </w:r>
      <w:r>
        <w:tab/>
      </w:r>
      <w:r>
        <w:tab/>
        <w:t>30 PTS</w:t>
      </w:r>
    </w:p>
    <w:p w14:paraId="4CD9DE70" w14:textId="6D44E5D5" w:rsidR="00325592" w:rsidRDefault="00325592" w:rsidP="00325592">
      <w:r>
        <w:t>JOSE MENDOZA</w:t>
      </w:r>
      <w:r>
        <w:tab/>
      </w:r>
      <w:r>
        <w:tab/>
        <w:t>34</w:t>
      </w:r>
      <w:r>
        <w:tab/>
        <w:t>SF PTS</w:t>
      </w:r>
      <w:r>
        <w:tab/>
      </w:r>
      <w:r>
        <w:tab/>
        <w:t>20 PTS</w:t>
      </w:r>
    </w:p>
    <w:p w14:paraId="27E9D89A" w14:textId="464A6416" w:rsidR="00325592" w:rsidRDefault="00325592" w:rsidP="00325592">
      <w:r>
        <w:t>MICHAEL FARNSWORTH 33</w:t>
      </w:r>
      <w:r>
        <w:tab/>
        <w:t>SF PTS</w:t>
      </w:r>
      <w:r>
        <w:tab/>
      </w:r>
      <w:r>
        <w:tab/>
        <w:t>10 PTS</w:t>
      </w:r>
    </w:p>
    <w:p w14:paraId="1028F682" w14:textId="77777777" w:rsidR="00325592" w:rsidRDefault="00325592" w:rsidP="00325592"/>
    <w:p w14:paraId="3511BFF3" w14:textId="5F262EA8" w:rsidR="00325592" w:rsidRDefault="00325592" w:rsidP="00325592">
      <w:r>
        <w:t>NET SKINS</w:t>
      </w:r>
      <w:r>
        <w:tab/>
        <w:t>$9 EACH</w:t>
      </w:r>
    </w:p>
    <w:p w14:paraId="54CF7D4D" w14:textId="62F6ECD8" w:rsidR="00325592" w:rsidRDefault="00325592" w:rsidP="00325592">
      <w:r>
        <w:t>BOWEN</w:t>
      </w:r>
      <w:r>
        <w:tab/>
      </w:r>
      <w:r>
        <w:tab/>
        <w:t>2</w:t>
      </w:r>
      <w:r>
        <w:tab/>
        <w:t>ON</w:t>
      </w:r>
      <w:r>
        <w:tab/>
        <w:t>1</w:t>
      </w:r>
    </w:p>
    <w:p w14:paraId="45DFE1A3" w14:textId="0B2F6D52" w:rsidR="00325592" w:rsidRDefault="00325592" w:rsidP="00325592">
      <w:r>
        <w:t>PREVOST</w:t>
      </w:r>
      <w:r>
        <w:tab/>
        <w:t>3</w:t>
      </w:r>
      <w:r>
        <w:tab/>
        <w:t>ON</w:t>
      </w:r>
      <w:r>
        <w:tab/>
        <w:t>3</w:t>
      </w:r>
    </w:p>
    <w:p w14:paraId="45CDB321" w14:textId="2C5E2C6F" w:rsidR="00325592" w:rsidRDefault="00325592" w:rsidP="00325592">
      <w:r>
        <w:t>ANGELUS</w:t>
      </w:r>
      <w:r>
        <w:tab/>
        <w:t>3</w:t>
      </w:r>
      <w:r>
        <w:tab/>
        <w:t>ON</w:t>
      </w:r>
      <w:r>
        <w:tab/>
        <w:t>5</w:t>
      </w:r>
    </w:p>
    <w:p w14:paraId="014B06B9" w14:textId="4BD875B9" w:rsidR="00325592" w:rsidRDefault="00325592" w:rsidP="00325592">
      <w:r>
        <w:t>BOWEN</w:t>
      </w:r>
      <w:r>
        <w:tab/>
      </w:r>
      <w:r>
        <w:tab/>
        <w:t>4</w:t>
      </w:r>
      <w:r>
        <w:tab/>
        <w:t xml:space="preserve">ON </w:t>
      </w:r>
      <w:r>
        <w:tab/>
        <w:t>6</w:t>
      </w:r>
    </w:p>
    <w:p w14:paraId="27966F1B" w14:textId="228BE9B9" w:rsidR="00325592" w:rsidRDefault="00325592" w:rsidP="00325592">
      <w:r>
        <w:t>REESE</w:t>
      </w:r>
      <w:r>
        <w:tab/>
      </w:r>
      <w:r>
        <w:tab/>
        <w:t>3</w:t>
      </w:r>
      <w:r>
        <w:tab/>
        <w:t>ON</w:t>
      </w:r>
      <w:r>
        <w:tab/>
        <w:t>7</w:t>
      </w:r>
      <w:r>
        <w:tab/>
      </w:r>
    </w:p>
    <w:p w14:paraId="3F115664" w14:textId="11618BD4" w:rsidR="00325592" w:rsidRDefault="00325592" w:rsidP="00325592">
      <w:r>
        <w:t>ANGELUS</w:t>
      </w:r>
      <w:r>
        <w:tab/>
        <w:t>2</w:t>
      </w:r>
      <w:r>
        <w:tab/>
        <w:t>ON</w:t>
      </w:r>
      <w:r>
        <w:tab/>
        <w:t>9</w:t>
      </w:r>
    </w:p>
    <w:p w14:paraId="755A4B44" w14:textId="55186BEE" w:rsidR="00325592" w:rsidRDefault="00325592" w:rsidP="00325592">
      <w:r>
        <w:t>DAVES</w:t>
      </w:r>
      <w:r>
        <w:tab/>
      </w:r>
      <w:r>
        <w:tab/>
        <w:t>3</w:t>
      </w:r>
      <w:r>
        <w:tab/>
        <w:t>ON</w:t>
      </w:r>
      <w:r>
        <w:tab/>
        <w:t>10</w:t>
      </w:r>
    </w:p>
    <w:p w14:paraId="5DB47909" w14:textId="522DCA1F" w:rsidR="00325592" w:rsidRDefault="00325592" w:rsidP="00325592">
      <w:r>
        <w:t>FARNSWORTH</w:t>
      </w:r>
      <w:r>
        <w:tab/>
      </w:r>
      <w:r w:rsidR="007A2444">
        <w:t>2</w:t>
      </w:r>
      <w:r w:rsidR="007A2444">
        <w:tab/>
        <w:t>ON</w:t>
      </w:r>
      <w:r w:rsidR="007A2444">
        <w:tab/>
        <w:t>14</w:t>
      </w:r>
    </w:p>
    <w:p w14:paraId="11BAA6DF" w14:textId="3E6C5857" w:rsidR="007A2444" w:rsidRDefault="007A2444" w:rsidP="00325592">
      <w:r>
        <w:t>FARNSWORTH</w:t>
      </w:r>
      <w:r>
        <w:tab/>
        <w:t>3</w:t>
      </w:r>
      <w:r>
        <w:tab/>
        <w:t>ON</w:t>
      </w:r>
      <w:r>
        <w:tab/>
        <w:t>15</w:t>
      </w:r>
    </w:p>
    <w:p w14:paraId="71DEE5FE" w14:textId="5E4B3988" w:rsidR="007A2444" w:rsidRDefault="007A2444" w:rsidP="00325592">
      <w:r>
        <w:t>FARNSWORTH</w:t>
      </w:r>
      <w:r>
        <w:tab/>
        <w:t>4</w:t>
      </w:r>
      <w:r>
        <w:tab/>
        <w:t>ON</w:t>
      </w:r>
      <w:r>
        <w:tab/>
        <w:t>16</w:t>
      </w:r>
    </w:p>
    <w:p w14:paraId="0087D61C" w14:textId="77777777" w:rsidR="007A2444" w:rsidRDefault="007A2444" w:rsidP="00325592"/>
    <w:sectPr w:rsidR="007A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8208908">
    <w:abstractNumId w:val="19"/>
  </w:num>
  <w:num w:numId="2" w16cid:durableId="1160805938">
    <w:abstractNumId w:val="12"/>
  </w:num>
  <w:num w:numId="3" w16cid:durableId="320425881">
    <w:abstractNumId w:val="10"/>
  </w:num>
  <w:num w:numId="4" w16cid:durableId="132722554">
    <w:abstractNumId w:val="21"/>
  </w:num>
  <w:num w:numId="5" w16cid:durableId="1604997307">
    <w:abstractNumId w:val="13"/>
  </w:num>
  <w:num w:numId="6" w16cid:durableId="195700516">
    <w:abstractNumId w:val="16"/>
  </w:num>
  <w:num w:numId="7" w16cid:durableId="214201541">
    <w:abstractNumId w:val="18"/>
  </w:num>
  <w:num w:numId="8" w16cid:durableId="1283001418">
    <w:abstractNumId w:val="9"/>
  </w:num>
  <w:num w:numId="9" w16cid:durableId="501509638">
    <w:abstractNumId w:val="7"/>
  </w:num>
  <w:num w:numId="10" w16cid:durableId="1201743288">
    <w:abstractNumId w:val="6"/>
  </w:num>
  <w:num w:numId="11" w16cid:durableId="1801803972">
    <w:abstractNumId w:val="5"/>
  </w:num>
  <w:num w:numId="12" w16cid:durableId="1206259011">
    <w:abstractNumId w:val="4"/>
  </w:num>
  <w:num w:numId="13" w16cid:durableId="311179568">
    <w:abstractNumId w:val="8"/>
  </w:num>
  <w:num w:numId="14" w16cid:durableId="1480462302">
    <w:abstractNumId w:val="3"/>
  </w:num>
  <w:num w:numId="15" w16cid:durableId="1796755152">
    <w:abstractNumId w:val="2"/>
  </w:num>
  <w:num w:numId="16" w16cid:durableId="1221745867">
    <w:abstractNumId w:val="1"/>
  </w:num>
  <w:num w:numId="17" w16cid:durableId="1076822720">
    <w:abstractNumId w:val="0"/>
  </w:num>
  <w:num w:numId="18" w16cid:durableId="1166288390">
    <w:abstractNumId w:val="14"/>
  </w:num>
  <w:num w:numId="19" w16cid:durableId="2112621576">
    <w:abstractNumId w:val="15"/>
  </w:num>
  <w:num w:numId="20" w16cid:durableId="874194185">
    <w:abstractNumId w:val="20"/>
  </w:num>
  <w:num w:numId="21" w16cid:durableId="1377049448">
    <w:abstractNumId w:val="17"/>
  </w:num>
  <w:num w:numId="22" w16cid:durableId="1430659097">
    <w:abstractNumId w:val="11"/>
  </w:num>
  <w:num w:numId="23" w16cid:durableId="9818077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92"/>
    <w:rsid w:val="00325592"/>
    <w:rsid w:val="00645252"/>
    <w:rsid w:val="006D3D74"/>
    <w:rsid w:val="007A2444"/>
    <w:rsid w:val="0083569A"/>
    <w:rsid w:val="00A9204E"/>
    <w:rsid w:val="00E2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21C2"/>
  <w15:chartTrackingRefBased/>
  <w15:docId w15:val="{6211283F-11D1-4856-A4EC-0CBA4A78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C6D72A6-E8EF-4F28-8A2C-4BE21A2156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{3C6D72A6-E8EF-4F28-8A2C-4BE21A21560E}tf02786999_win32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Gary Prevost</cp:lastModifiedBy>
  <cp:revision>1</cp:revision>
  <cp:lastPrinted>2024-09-29T21:46:00Z</cp:lastPrinted>
  <dcterms:created xsi:type="dcterms:W3CDTF">2024-09-29T21:33:00Z</dcterms:created>
  <dcterms:modified xsi:type="dcterms:W3CDTF">2024-09-29T21:47:00Z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