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7F369" w14:textId="149E6733" w:rsidR="00A9204E" w:rsidRDefault="00EA320A" w:rsidP="00EA320A">
      <w:pPr>
        <w:jc w:val="center"/>
      </w:pPr>
      <w:r>
        <w:t>TWGA</w:t>
      </w:r>
    </w:p>
    <w:p w14:paraId="713B76EC" w14:textId="6EF28CB0" w:rsidR="00EA320A" w:rsidRDefault="00EA320A" w:rsidP="00EA320A">
      <w:pPr>
        <w:jc w:val="center"/>
      </w:pPr>
      <w:r>
        <w:t>NET BEST BALL</w:t>
      </w:r>
    </w:p>
    <w:p w14:paraId="6E64112D" w14:textId="6FD9CC1A" w:rsidR="00EA320A" w:rsidRDefault="00EA320A" w:rsidP="00EA320A">
      <w:pPr>
        <w:jc w:val="center"/>
      </w:pPr>
      <w:r>
        <w:t>MAY 5, 2024</w:t>
      </w:r>
    </w:p>
    <w:p w14:paraId="438DD2EE" w14:textId="4AF283FB" w:rsidR="00EA320A" w:rsidRDefault="00EA320A" w:rsidP="00EA320A">
      <w:pPr>
        <w:jc w:val="center"/>
      </w:pPr>
      <w:r>
        <w:t>RESULTS</w:t>
      </w:r>
    </w:p>
    <w:p w14:paraId="1A100F26" w14:textId="491D5AF5" w:rsidR="00EA320A" w:rsidRDefault="00EA320A" w:rsidP="00EA320A">
      <w:r>
        <w:t>1</w:t>
      </w:r>
      <w:r w:rsidRPr="00EA320A">
        <w:rPr>
          <w:vertAlign w:val="superscript"/>
        </w:rPr>
        <w:t>ST</w:t>
      </w:r>
      <w:r>
        <w:t xml:space="preserve"> NET</w:t>
      </w:r>
    </w:p>
    <w:p w14:paraId="119EC38C" w14:textId="7C34A2D5" w:rsidR="00EA320A" w:rsidRDefault="00EA320A" w:rsidP="00EA320A">
      <w:r>
        <w:t>BUCK WINFIELD/KENT ANDERSON</w:t>
      </w:r>
      <w:r>
        <w:tab/>
      </w:r>
      <w:r>
        <w:tab/>
        <w:t>63</w:t>
      </w:r>
      <w:r>
        <w:tab/>
        <w:t>40 PTS EACH</w:t>
      </w:r>
    </w:p>
    <w:p w14:paraId="62C28834" w14:textId="44302325" w:rsidR="00EA320A" w:rsidRDefault="00EA320A" w:rsidP="00EA320A">
      <w:r>
        <w:t>2</w:t>
      </w:r>
      <w:r w:rsidRPr="00EA320A">
        <w:rPr>
          <w:vertAlign w:val="superscript"/>
        </w:rPr>
        <w:t>ND</w:t>
      </w:r>
      <w:r>
        <w:t xml:space="preserve"> NET</w:t>
      </w:r>
    </w:p>
    <w:p w14:paraId="5DA2F99A" w14:textId="173EBB69" w:rsidR="00EA320A" w:rsidRDefault="00EA320A" w:rsidP="00EA320A">
      <w:r>
        <w:t>MICHAEL FARNSWORTH/PAUL PETZSCHKE</w:t>
      </w:r>
      <w:r>
        <w:tab/>
        <w:t>66</w:t>
      </w:r>
      <w:r>
        <w:tab/>
        <w:t>25 PTS EACH</w:t>
      </w:r>
    </w:p>
    <w:p w14:paraId="421A8D3F" w14:textId="60A9028D" w:rsidR="00EA320A" w:rsidRDefault="00D6727F" w:rsidP="00D6727F">
      <w:r>
        <w:t>2</w:t>
      </w:r>
      <w:r w:rsidRPr="00D6727F">
        <w:rPr>
          <w:vertAlign w:val="superscript"/>
        </w:rPr>
        <w:t>ND</w:t>
      </w:r>
      <w:r w:rsidR="00EA320A">
        <w:t xml:space="preserve"> NET</w:t>
      </w:r>
    </w:p>
    <w:p w14:paraId="2A8282E0" w14:textId="23728A99" w:rsidR="00EA320A" w:rsidRDefault="00EA320A" w:rsidP="00EA320A">
      <w:r>
        <w:t>TYLER MARTIN/ANDY VOGEL</w:t>
      </w:r>
      <w:r>
        <w:tab/>
      </w:r>
      <w:r>
        <w:tab/>
      </w:r>
      <w:r>
        <w:tab/>
        <w:t>66</w:t>
      </w:r>
      <w:r>
        <w:tab/>
        <w:t>25 PTS EACH</w:t>
      </w:r>
    </w:p>
    <w:p w14:paraId="1C498187" w14:textId="77777777" w:rsidR="00EA320A" w:rsidRDefault="00EA320A" w:rsidP="00EA320A"/>
    <w:p w14:paraId="154F9D1C" w14:textId="6BB49534" w:rsidR="00EA320A" w:rsidRDefault="00EA320A" w:rsidP="00EA320A">
      <w:r>
        <w:t>NET SKINS</w:t>
      </w:r>
      <w:r>
        <w:tab/>
        <w:t>$18 EACH</w:t>
      </w:r>
    </w:p>
    <w:p w14:paraId="1436F5BB" w14:textId="63A380D2" w:rsidR="00EA320A" w:rsidRDefault="00EA320A" w:rsidP="00EA320A">
      <w:r>
        <w:t>TUREK</w:t>
      </w:r>
      <w:r>
        <w:tab/>
      </w:r>
      <w:r>
        <w:tab/>
        <w:t>3</w:t>
      </w:r>
      <w:r>
        <w:tab/>
        <w:t>ON</w:t>
      </w:r>
      <w:r>
        <w:tab/>
        <w:t>1</w:t>
      </w:r>
    </w:p>
    <w:p w14:paraId="0389BBE0" w14:textId="1B659ABF" w:rsidR="00EA320A" w:rsidRDefault="00EA320A" w:rsidP="00EA320A">
      <w:r>
        <w:t>WINFIELD B</w:t>
      </w:r>
      <w:r>
        <w:tab/>
        <w:t>2</w:t>
      </w:r>
      <w:r>
        <w:tab/>
        <w:t>ON</w:t>
      </w:r>
      <w:r>
        <w:tab/>
        <w:t>2</w:t>
      </w:r>
    </w:p>
    <w:p w14:paraId="07CEB8B6" w14:textId="2570316E" w:rsidR="00EA320A" w:rsidRDefault="00EA320A" w:rsidP="00EA320A">
      <w:r>
        <w:t>ANDERSON</w:t>
      </w:r>
      <w:r>
        <w:tab/>
        <w:t>2</w:t>
      </w:r>
      <w:r>
        <w:tab/>
        <w:t>ON</w:t>
      </w:r>
      <w:r>
        <w:tab/>
        <w:t>3</w:t>
      </w:r>
    </w:p>
    <w:p w14:paraId="15FFF7CE" w14:textId="614EC251" w:rsidR="00EA320A" w:rsidRDefault="00EA320A" w:rsidP="00EA320A">
      <w:r>
        <w:t>VOGEL</w:t>
      </w:r>
      <w:r>
        <w:tab/>
      </w:r>
      <w:r>
        <w:tab/>
        <w:t>2</w:t>
      </w:r>
      <w:r>
        <w:tab/>
        <w:t>ON</w:t>
      </w:r>
      <w:r>
        <w:tab/>
        <w:t>5</w:t>
      </w:r>
    </w:p>
    <w:p w14:paraId="76E82DE9" w14:textId="2889F13B" w:rsidR="00EA320A" w:rsidRDefault="00EA320A" w:rsidP="00EA320A">
      <w:r>
        <w:t>PREVOST</w:t>
      </w:r>
      <w:r>
        <w:tab/>
        <w:t>1</w:t>
      </w:r>
      <w:r>
        <w:tab/>
        <w:t>ON</w:t>
      </w:r>
      <w:r>
        <w:tab/>
        <w:t>8</w:t>
      </w:r>
    </w:p>
    <w:p w14:paraId="23CD5CDD" w14:textId="738CC4A9" w:rsidR="00EA320A" w:rsidRDefault="00EA320A" w:rsidP="00EA320A">
      <w:r>
        <w:t>FARNSWORTH</w:t>
      </w:r>
      <w:r>
        <w:tab/>
        <w:t>3</w:t>
      </w:r>
      <w:r>
        <w:tab/>
        <w:t>ON</w:t>
      </w:r>
      <w:r>
        <w:tab/>
        <w:t>11</w:t>
      </w:r>
    </w:p>
    <w:p w14:paraId="0896619C" w14:textId="7FC29D57" w:rsidR="00EA320A" w:rsidRDefault="00EA320A" w:rsidP="00EA320A">
      <w:r>
        <w:t>VOGEL</w:t>
      </w:r>
      <w:r>
        <w:tab/>
      </w:r>
      <w:r>
        <w:tab/>
        <w:t>1</w:t>
      </w:r>
      <w:r>
        <w:tab/>
        <w:t>ON</w:t>
      </w:r>
      <w:r>
        <w:tab/>
        <w:t>12</w:t>
      </w:r>
    </w:p>
    <w:p w14:paraId="7046112F" w14:textId="412DD726" w:rsidR="00EA320A" w:rsidRDefault="00EA320A" w:rsidP="00EA320A">
      <w:r>
        <w:t>MARTIN</w:t>
      </w:r>
      <w:r>
        <w:tab/>
        <w:t>3</w:t>
      </w:r>
      <w:r>
        <w:tab/>
        <w:t>ON</w:t>
      </w:r>
      <w:r>
        <w:tab/>
        <w:t>13</w:t>
      </w:r>
    </w:p>
    <w:p w14:paraId="1F599853" w14:textId="6CFD918A" w:rsidR="00EA320A" w:rsidRDefault="00EA320A" w:rsidP="00EA320A">
      <w:r>
        <w:t>ANDERSON</w:t>
      </w:r>
      <w:r>
        <w:tab/>
        <w:t>1</w:t>
      </w:r>
      <w:r>
        <w:tab/>
        <w:t>ON</w:t>
      </w:r>
      <w:r>
        <w:tab/>
        <w:t>17</w:t>
      </w:r>
    </w:p>
    <w:p w14:paraId="6B0BD279" w14:textId="488A2E21" w:rsidR="00EA320A" w:rsidRDefault="00EA320A" w:rsidP="00EA320A">
      <w:r>
        <w:t>TUREK</w:t>
      </w:r>
      <w:r>
        <w:tab/>
      </w:r>
      <w:r>
        <w:tab/>
        <w:t>2</w:t>
      </w:r>
      <w:r>
        <w:tab/>
        <w:t>ON</w:t>
      </w:r>
      <w:r>
        <w:tab/>
        <w:t>18</w:t>
      </w:r>
    </w:p>
    <w:p w14:paraId="69B229C9" w14:textId="77777777" w:rsidR="00D6727F" w:rsidRDefault="00D6727F" w:rsidP="00EA320A"/>
    <w:p w14:paraId="78CF1AED" w14:textId="120336A7" w:rsidR="00D6727F" w:rsidRDefault="00D6727F" w:rsidP="00EA320A">
      <w:r>
        <w:t>YEAR LONG TEAM MATCH PLAY</w:t>
      </w:r>
    </w:p>
    <w:p w14:paraId="607B4174" w14:textId="089C7909" w:rsidR="00D6727F" w:rsidRDefault="00D6727F" w:rsidP="00EA320A">
      <w:r>
        <w:t>PREVOST/WALD DEF. SCHWARTZ/BYRNE</w:t>
      </w:r>
      <w:r>
        <w:tab/>
        <w:t xml:space="preserve">         4 AND 3</w:t>
      </w:r>
    </w:p>
    <w:p w14:paraId="480E3B0B" w14:textId="5DC681D0" w:rsidR="00D6727F" w:rsidRDefault="00D6727F" w:rsidP="00EA320A">
      <w:r>
        <w:t>FARNSWORTH/PETZSCHKE DEF. CZERNEK/CONNELL   6 AND 5</w:t>
      </w:r>
    </w:p>
    <w:sectPr w:rsidR="00D67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65745376">
    <w:abstractNumId w:val="19"/>
  </w:num>
  <w:num w:numId="2" w16cid:durableId="212279251">
    <w:abstractNumId w:val="12"/>
  </w:num>
  <w:num w:numId="3" w16cid:durableId="478502821">
    <w:abstractNumId w:val="10"/>
  </w:num>
  <w:num w:numId="4" w16cid:durableId="996762702">
    <w:abstractNumId w:val="21"/>
  </w:num>
  <w:num w:numId="5" w16cid:durableId="1237982530">
    <w:abstractNumId w:val="13"/>
  </w:num>
  <w:num w:numId="6" w16cid:durableId="144666045">
    <w:abstractNumId w:val="16"/>
  </w:num>
  <w:num w:numId="7" w16cid:durableId="693071402">
    <w:abstractNumId w:val="18"/>
  </w:num>
  <w:num w:numId="8" w16cid:durableId="658270733">
    <w:abstractNumId w:val="9"/>
  </w:num>
  <w:num w:numId="9" w16cid:durableId="1475177488">
    <w:abstractNumId w:val="7"/>
  </w:num>
  <w:num w:numId="10" w16cid:durableId="661854116">
    <w:abstractNumId w:val="6"/>
  </w:num>
  <w:num w:numId="11" w16cid:durableId="857348544">
    <w:abstractNumId w:val="5"/>
  </w:num>
  <w:num w:numId="12" w16cid:durableId="972636454">
    <w:abstractNumId w:val="4"/>
  </w:num>
  <w:num w:numId="13" w16cid:durableId="613711563">
    <w:abstractNumId w:val="8"/>
  </w:num>
  <w:num w:numId="14" w16cid:durableId="957443857">
    <w:abstractNumId w:val="3"/>
  </w:num>
  <w:num w:numId="15" w16cid:durableId="1500078676">
    <w:abstractNumId w:val="2"/>
  </w:num>
  <w:num w:numId="16" w16cid:durableId="1034231342">
    <w:abstractNumId w:val="1"/>
  </w:num>
  <w:num w:numId="17" w16cid:durableId="1407340154">
    <w:abstractNumId w:val="0"/>
  </w:num>
  <w:num w:numId="18" w16cid:durableId="1235434577">
    <w:abstractNumId w:val="14"/>
  </w:num>
  <w:num w:numId="19" w16cid:durableId="1940798505">
    <w:abstractNumId w:val="15"/>
  </w:num>
  <w:num w:numId="20" w16cid:durableId="1047873899">
    <w:abstractNumId w:val="20"/>
  </w:num>
  <w:num w:numId="21" w16cid:durableId="1772044427">
    <w:abstractNumId w:val="17"/>
  </w:num>
  <w:num w:numId="22" w16cid:durableId="1778594166">
    <w:abstractNumId w:val="11"/>
  </w:num>
  <w:num w:numId="23" w16cid:durableId="8030875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0A"/>
    <w:rsid w:val="00645252"/>
    <w:rsid w:val="006D3D74"/>
    <w:rsid w:val="0083569A"/>
    <w:rsid w:val="00A9204E"/>
    <w:rsid w:val="00D6727F"/>
    <w:rsid w:val="00EA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A1661"/>
  <w15:chartTrackingRefBased/>
  <w15:docId w15:val="{F1BA692D-6B75-4173-9E5C-07F94250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Trevost\AppData\Local\Microsoft\Office\16.0\DTS\en-US%7bAC5DAD01-8542-4B35-81DE-821DFB0A9D0A%7d\%7b582D3330-88DF-4CD1-8B25-703C834A4D6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{582D3330-88DF-4CD1-8B25-703C834A4D6B}tf02786999_win32</Template>
  <TotalTime>15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Gary Prevost</cp:lastModifiedBy>
  <cp:revision>1</cp:revision>
  <dcterms:created xsi:type="dcterms:W3CDTF">2024-05-06T00:09:00Z</dcterms:created>
  <dcterms:modified xsi:type="dcterms:W3CDTF">2024-05-06T00:24:00Z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