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C24C2" w14:textId="792831CC" w:rsidR="00A9204E" w:rsidRDefault="00BC684F">
      <w:r>
        <w:t xml:space="preserve">TWIN </w:t>
      </w:r>
      <w:r w:rsidR="00F72E8D">
        <w:t>CITIES CHAMPIONSHIP</w:t>
      </w:r>
      <w:r w:rsidR="0017062A">
        <w:t xml:space="preserve"> </w:t>
      </w:r>
      <w:r>
        <w:t xml:space="preserve">FOUR BALL </w:t>
      </w:r>
    </w:p>
    <w:p w14:paraId="4E02D5FA" w14:textId="719CAD8D" w:rsidR="00BC684F" w:rsidRDefault="00BC684F">
      <w:r>
        <w:t>HIAWATHA GOLF COURSE</w:t>
      </w:r>
    </w:p>
    <w:p w14:paraId="762F4712" w14:textId="0ED26854" w:rsidR="00BC684F" w:rsidRDefault="00BC684F">
      <w:r>
        <w:t>JUNE 29, 2024</w:t>
      </w:r>
    </w:p>
    <w:p w14:paraId="49A3A75F" w14:textId="77777777" w:rsidR="00BC684F" w:rsidRDefault="00BC684F"/>
    <w:p w14:paraId="36AAE39C" w14:textId="6382D8B1" w:rsidR="00BC684F" w:rsidRDefault="00BC684F">
      <w:r>
        <w:t>GROSS BEST BALL</w:t>
      </w:r>
    </w:p>
    <w:p w14:paraId="369F6E8C" w14:textId="533AB184" w:rsidR="00BC684F" w:rsidRDefault="00BC684F">
      <w:r>
        <w:t>1</w:t>
      </w:r>
      <w:r w:rsidRPr="00BC684F">
        <w:rPr>
          <w:vertAlign w:val="superscript"/>
        </w:rPr>
        <w:t>ST</w:t>
      </w:r>
      <w:r>
        <w:t xml:space="preserve"> </w:t>
      </w:r>
      <w:r>
        <w:tab/>
        <w:t>JEREMY JENSEN/RON ESKIERKA</w:t>
      </w:r>
      <w:r>
        <w:tab/>
      </w:r>
      <w:r w:rsidR="00DE21DC">
        <w:t>(HIAWATHA)</w:t>
      </w:r>
      <w:r>
        <w:tab/>
      </w:r>
      <w:r w:rsidR="00EB474A">
        <w:t xml:space="preserve">    </w:t>
      </w:r>
      <w:r>
        <w:t>67</w:t>
      </w:r>
      <w:r>
        <w:tab/>
      </w:r>
      <w:r>
        <w:tab/>
        <w:t>40 PTS EACH</w:t>
      </w:r>
    </w:p>
    <w:p w14:paraId="54C44DAA" w14:textId="3684B23B" w:rsidR="00BC684F" w:rsidRDefault="00BC684F">
      <w:r>
        <w:t>2</w:t>
      </w:r>
      <w:r w:rsidRPr="00BC684F">
        <w:rPr>
          <w:vertAlign w:val="superscript"/>
        </w:rPr>
        <w:t>ND</w:t>
      </w:r>
      <w:r>
        <w:tab/>
        <w:t>MARK SEAGREN/</w:t>
      </w:r>
      <w:r w:rsidR="00DE21DC">
        <w:t>BRYAN POWELL (HIAWATHA)</w:t>
      </w:r>
      <w:r w:rsidR="00DE21DC">
        <w:tab/>
      </w:r>
      <w:r w:rsidR="00EB474A">
        <w:t xml:space="preserve">    </w:t>
      </w:r>
      <w:r w:rsidR="00DE21DC">
        <w:t>72</w:t>
      </w:r>
      <w:r w:rsidR="00DE21DC">
        <w:tab/>
      </w:r>
      <w:r w:rsidR="00DE21DC">
        <w:tab/>
        <w:t>30 PTS EACH</w:t>
      </w:r>
    </w:p>
    <w:p w14:paraId="56B13A73" w14:textId="77777777" w:rsidR="00DE21DC" w:rsidRDefault="00DE21DC"/>
    <w:p w14:paraId="1C5967D4" w14:textId="5497270B" w:rsidR="00DE21DC" w:rsidRDefault="00DE21DC">
      <w:r>
        <w:t>NET BEST BALL</w:t>
      </w:r>
    </w:p>
    <w:p w14:paraId="30F78E99" w14:textId="7D13478E" w:rsidR="00DE21DC" w:rsidRDefault="00DE21DC">
      <w:r>
        <w:t>1</w:t>
      </w:r>
      <w:r w:rsidRPr="00DE21DC">
        <w:rPr>
          <w:vertAlign w:val="superscript"/>
        </w:rPr>
        <w:t>ST</w:t>
      </w:r>
      <w:r>
        <w:tab/>
        <w:t>BRUCE WILLIAMS/BARRY BOWEN (WIRTH)</w:t>
      </w:r>
      <w:r>
        <w:tab/>
      </w:r>
      <w:r w:rsidR="00EB474A">
        <w:t xml:space="preserve">    </w:t>
      </w:r>
      <w:r>
        <w:t>59</w:t>
      </w:r>
      <w:r>
        <w:tab/>
      </w:r>
      <w:r>
        <w:tab/>
        <w:t>40 PTS EACH (SC PLAYOFF)</w:t>
      </w:r>
    </w:p>
    <w:p w14:paraId="317647C3" w14:textId="7496BAC9" w:rsidR="00B3083A" w:rsidRDefault="00B3083A">
      <w:r>
        <w:t>2</w:t>
      </w:r>
      <w:r w:rsidRPr="00B3083A">
        <w:rPr>
          <w:vertAlign w:val="superscript"/>
        </w:rPr>
        <w:t>ND</w:t>
      </w:r>
      <w:r>
        <w:tab/>
        <w:t>THOMAS ANGELUS</w:t>
      </w:r>
      <w:r w:rsidR="00CD04C1">
        <w:t>/PAT PADDEN(</w:t>
      </w:r>
      <w:r w:rsidR="00EB474A">
        <w:t>C</w:t>
      </w:r>
      <w:r w:rsidR="00CD04C1">
        <w:t>HASKA</w:t>
      </w:r>
      <w:r w:rsidR="00EB474A">
        <w:t>/WIRTH)</w:t>
      </w:r>
      <w:r w:rsidR="005B410F">
        <w:t>59</w:t>
      </w:r>
      <w:r w:rsidR="009B2C32">
        <w:tab/>
      </w:r>
      <w:r w:rsidR="009B2C32">
        <w:tab/>
        <w:t>30 PTS EACH</w:t>
      </w:r>
    </w:p>
    <w:p w14:paraId="24928C9A" w14:textId="1500E4D9" w:rsidR="00281665" w:rsidRDefault="009B2C32">
      <w:r>
        <w:t>3</w:t>
      </w:r>
      <w:r w:rsidRPr="009B2C32">
        <w:rPr>
          <w:vertAlign w:val="superscript"/>
        </w:rPr>
        <w:t>RD</w:t>
      </w:r>
      <w:r>
        <w:tab/>
      </w:r>
      <w:r w:rsidR="00B6062F">
        <w:t>BILL BOUSAMRA/JOHN STONE (</w:t>
      </w:r>
      <w:r w:rsidR="002D74A1">
        <w:t xml:space="preserve">HIAWATHA)  </w:t>
      </w:r>
      <w:r w:rsidR="00B6062F">
        <w:t xml:space="preserve">         </w:t>
      </w:r>
      <w:r w:rsidR="0020155F">
        <w:t xml:space="preserve"> </w:t>
      </w:r>
      <w:r w:rsidR="00281665">
        <w:t>61</w:t>
      </w:r>
      <w:r w:rsidR="00281665">
        <w:tab/>
      </w:r>
      <w:r w:rsidR="00281665">
        <w:tab/>
        <w:t>25 PTS EACH</w:t>
      </w:r>
    </w:p>
    <w:p w14:paraId="1DAC0C51" w14:textId="77777777" w:rsidR="00237951" w:rsidRDefault="00281665">
      <w:r>
        <w:t>4</w:t>
      </w:r>
      <w:r w:rsidRPr="00281665">
        <w:rPr>
          <w:vertAlign w:val="superscript"/>
        </w:rPr>
        <w:t>TH</w:t>
      </w:r>
      <w:r>
        <w:tab/>
      </w:r>
      <w:r w:rsidR="008B75D4">
        <w:t>JEFF FICK/SAM CARLSON (WIRTH)</w:t>
      </w:r>
      <w:r w:rsidR="002D74A1">
        <w:t xml:space="preserve">                              62</w:t>
      </w:r>
      <w:r w:rsidR="002D74A1">
        <w:tab/>
      </w:r>
      <w:r w:rsidR="002D74A1">
        <w:tab/>
        <w:t>20 PTS EACH</w:t>
      </w:r>
      <w:r w:rsidR="00B6062F">
        <w:tab/>
      </w:r>
    </w:p>
    <w:p w14:paraId="6A407EB0" w14:textId="77777777" w:rsidR="00237951" w:rsidRDefault="00237951"/>
    <w:p w14:paraId="15AAC5B5" w14:textId="3ECD1D6A" w:rsidR="00237951" w:rsidRDefault="00237951">
      <w:r>
        <w:t>GROSS SKINS</w:t>
      </w:r>
      <w:r w:rsidR="00AF561D">
        <w:tab/>
      </w:r>
      <w:r w:rsidR="00134468">
        <w:tab/>
        <w:t>$80 EACH</w:t>
      </w:r>
    </w:p>
    <w:p w14:paraId="165AB65D" w14:textId="5433379E" w:rsidR="00134468" w:rsidRDefault="00134468">
      <w:r>
        <w:t>BOCK</w:t>
      </w:r>
      <w:r>
        <w:tab/>
      </w:r>
      <w:r w:rsidR="00A45C5C">
        <w:tab/>
        <w:t>3</w:t>
      </w:r>
      <w:r w:rsidR="00A45C5C">
        <w:tab/>
        <w:t>ON</w:t>
      </w:r>
      <w:r w:rsidR="00A45C5C">
        <w:tab/>
        <w:t>7</w:t>
      </w:r>
    </w:p>
    <w:p w14:paraId="3DF93967" w14:textId="77777777" w:rsidR="007821DB" w:rsidRDefault="00AF561D">
      <w:r>
        <w:t>GILLES</w:t>
      </w:r>
      <w:r>
        <w:tab/>
      </w:r>
      <w:r>
        <w:tab/>
        <w:t>3</w:t>
      </w:r>
      <w:r>
        <w:tab/>
        <w:t>ON</w:t>
      </w:r>
      <w:r>
        <w:tab/>
        <w:t>11</w:t>
      </w:r>
    </w:p>
    <w:p w14:paraId="778CBED1" w14:textId="77777777" w:rsidR="007821DB" w:rsidRDefault="007821DB">
      <w:r>
        <w:t>SEAGREN</w:t>
      </w:r>
      <w:r>
        <w:tab/>
        <w:t>3</w:t>
      </w:r>
      <w:r>
        <w:tab/>
        <w:t>ON</w:t>
      </w:r>
      <w:r>
        <w:tab/>
        <w:t>16</w:t>
      </w:r>
    </w:p>
    <w:p w14:paraId="1289C4EB" w14:textId="77777777" w:rsidR="007821DB" w:rsidRDefault="007821DB"/>
    <w:p w14:paraId="5F66D2D9" w14:textId="77777777" w:rsidR="0055587A" w:rsidRDefault="007821DB">
      <w:r>
        <w:t>NET SKINS</w:t>
      </w:r>
      <w:r w:rsidR="0055587A">
        <w:tab/>
      </w:r>
      <w:r w:rsidR="0055587A">
        <w:tab/>
        <w:t>$40 EACH</w:t>
      </w:r>
    </w:p>
    <w:p w14:paraId="38F8B3C6" w14:textId="77777777" w:rsidR="006719EC" w:rsidRDefault="0055587A">
      <w:r>
        <w:t>FISCHER</w:t>
      </w:r>
      <w:r>
        <w:tab/>
      </w:r>
      <w:r w:rsidR="006719EC">
        <w:t>3</w:t>
      </w:r>
      <w:r w:rsidR="006719EC">
        <w:tab/>
        <w:t>ON</w:t>
      </w:r>
      <w:r w:rsidR="006719EC">
        <w:tab/>
        <w:t>2</w:t>
      </w:r>
    </w:p>
    <w:p w14:paraId="472CBE78" w14:textId="77777777" w:rsidR="00593073" w:rsidRDefault="006719EC">
      <w:r>
        <w:t>BOUSAMRA</w:t>
      </w:r>
      <w:r>
        <w:tab/>
        <w:t>1</w:t>
      </w:r>
      <w:r>
        <w:tab/>
        <w:t>ON</w:t>
      </w:r>
      <w:r>
        <w:tab/>
        <w:t>3</w:t>
      </w:r>
    </w:p>
    <w:p w14:paraId="4BE6E18C" w14:textId="77777777" w:rsidR="00593073" w:rsidRDefault="00593073">
      <w:r>
        <w:t>PADDEN</w:t>
      </w:r>
      <w:r>
        <w:tab/>
        <w:t>2</w:t>
      </w:r>
      <w:r>
        <w:tab/>
        <w:t>ON</w:t>
      </w:r>
      <w:r>
        <w:tab/>
        <w:t>4</w:t>
      </w:r>
    </w:p>
    <w:p w14:paraId="19BFC8D2" w14:textId="77777777" w:rsidR="00B246F8" w:rsidRDefault="00D97DF7">
      <w:r>
        <w:t xml:space="preserve">WILLIAMS </w:t>
      </w:r>
      <w:r>
        <w:tab/>
        <w:t>1</w:t>
      </w:r>
      <w:r>
        <w:tab/>
        <w:t>ON</w:t>
      </w:r>
      <w:r>
        <w:tab/>
        <w:t>8</w:t>
      </w:r>
    </w:p>
    <w:p w14:paraId="0F433306" w14:textId="77777777" w:rsidR="00B246F8" w:rsidRDefault="00B246F8">
      <w:r>
        <w:t>WINFIELD</w:t>
      </w:r>
      <w:r>
        <w:tab/>
        <w:t>2</w:t>
      </w:r>
      <w:r>
        <w:tab/>
        <w:t>ON</w:t>
      </w:r>
      <w:r>
        <w:tab/>
        <w:t>9</w:t>
      </w:r>
    </w:p>
    <w:p w14:paraId="6161EEFF" w14:textId="77777777" w:rsidR="00BF2408" w:rsidRDefault="00B246F8">
      <w:r>
        <w:t>GILLES</w:t>
      </w:r>
      <w:r>
        <w:tab/>
      </w:r>
      <w:r>
        <w:tab/>
        <w:t>2</w:t>
      </w:r>
      <w:r>
        <w:tab/>
        <w:t>ON</w:t>
      </w:r>
      <w:r>
        <w:tab/>
        <w:t>11</w:t>
      </w:r>
    </w:p>
    <w:p w14:paraId="0815CB7B" w14:textId="77777777" w:rsidR="006C44AE" w:rsidRDefault="00BF2408">
      <w:r>
        <w:t>WILLIAMS</w:t>
      </w:r>
      <w:r>
        <w:tab/>
        <w:t>3</w:t>
      </w:r>
      <w:r>
        <w:tab/>
        <w:t>ON</w:t>
      </w:r>
      <w:r>
        <w:tab/>
        <w:t>13</w:t>
      </w:r>
    </w:p>
    <w:p w14:paraId="7754516A" w14:textId="4A78365C" w:rsidR="009B2C32" w:rsidRDefault="006C44AE">
      <w:r>
        <w:t>STONE</w:t>
      </w:r>
      <w:r>
        <w:tab/>
      </w:r>
      <w:r>
        <w:tab/>
        <w:t>2</w:t>
      </w:r>
      <w:r>
        <w:tab/>
        <w:t xml:space="preserve">ON </w:t>
      </w:r>
      <w:r>
        <w:tab/>
        <w:t>17</w:t>
      </w:r>
      <w:r w:rsidR="00D97DF7">
        <w:tab/>
      </w:r>
      <w:r w:rsidR="00B6062F">
        <w:tab/>
      </w:r>
    </w:p>
    <w:p w14:paraId="03F995D7" w14:textId="77777777" w:rsidR="00DE21DC" w:rsidRDefault="00DE21DC"/>
    <w:sectPr w:rsidR="00DE2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63889380">
    <w:abstractNumId w:val="19"/>
  </w:num>
  <w:num w:numId="2" w16cid:durableId="1035352631">
    <w:abstractNumId w:val="12"/>
  </w:num>
  <w:num w:numId="3" w16cid:durableId="2066486673">
    <w:abstractNumId w:val="10"/>
  </w:num>
  <w:num w:numId="4" w16cid:durableId="479811758">
    <w:abstractNumId w:val="21"/>
  </w:num>
  <w:num w:numId="5" w16cid:durableId="1106196268">
    <w:abstractNumId w:val="13"/>
  </w:num>
  <w:num w:numId="6" w16cid:durableId="400325457">
    <w:abstractNumId w:val="16"/>
  </w:num>
  <w:num w:numId="7" w16cid:durableId="1140877542">
    <w:abstractNumId w:val="18"/>
  </w:num>
  <w:num w:numId="8" w16cid:durableId="1092816261">
    <w:abstractNumId w:val="9"/>
  </w:num>
  <w:num w:numId="9" w16cid:durableId="2139369123">
    <w:abstractNumId w:val="7"/>
  </w:num>
  <w:num w:numId="10" w16cid:durableId="1135610111">
    <w:abstractNumId w:val="6"/>
  </w:num>
  <w:num w:numId="11" w16cid:durableId="1044210503">
    <w:abstractNumId w:val="5"/>
  </w:num>
  <w:num w:numId="12" w16cid:durableId="1532961200">
    <w:abstractNumId w:val="4"/>
  </w:num>
  <w:num w:numId="13" w16cid:durableId="698431407">
    <w:abstractNumId w:val="8"/>
  </w:num>
  <w:num w:numId="14" w16cid:durableId="1664772301">
    <w:abstractNumId w:val="3"/>
  </w:num>
  <w:num w:numId="15" w16cid:durableId="509951707">
    <w:abstractNumId w:val="2"/>
  </w:num>
  <w:num w:numId="16" w16cid:durableId="2045052726">
    <w:abstractNumId w:val="1"/>
  </w:num>
  <w:num w:numId="17" w16cid:durableId="35083889">
    <w:abstractNumId w:val="0"/>
  </w:num>
  <w:num w:numId="18" w16cid:durableId="1479691750">
    <w:abstractNumId w:val="14"/>
  </w:num>
  <w:num w:numId="19" w16cid:durableId="1684939673">
    <w:abstractNumId w:val="15"/>
  </w:num>
  <w:num w:numId="20" w16cid:durableId="873006683">
    <w:abstractNumId w:val="20"/>
  </w:num>
  <w:num w:numId="21" w16cid:durableId="1725711075">
    <w:abstractNumId w:val="17"/>
  </w:num>
  <w:num w:numId="22" w16cid:durableId="1673294998">
    <w:abstractNumId w:val="11"/>
  </w:num>
  <w:num w:numId="23" w16cid:durableId="13149176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4F"/>
    <w:rsid w:val="000379BC"/>
    <w:rsid w:val="00134468"/>
    <w:rsid w:val="0017062A"/>
    <w:rsid w:val="0020155F"/>
    <w:rsid w:val="00237951"/>
    <w:rsid w:val="00281665"/>
    <w:rsid w:val="002D74A1"/>
    <w:rsid w:val="0055587A"/>
    <w:rsid w:val="00593073"/>
    <w:rsid w:val="005B410F"/>
    <w:rsid w:val="00613F44"/>
    <w:rsid w:val="00645252"/>
    <w:rsid w:val="006719EC"/>
    <w:rsid w:val="006C44AE"/>
    <w:rsid w:val="006D3D74"/>
    <w:rsid w:val="007821DB"/>
    <w:rsid w:val="0083569A"/>
    <w:rsid w:val="008B75D4"/>
    <w:rsid w:val="009B2C32"/>
    <w:rsid w:val="009B7207"/>
    <w:rsid w:val="00A45C5C"/>
    <w:rsid w:val="00A52B66"/>
    <w:rsid w:val="00A71B68"/>
    <w:rsid w:val="00A9204E"/>
    <w:rsid w:val="00AF561D"/>
    <w:rsid w:val="00B246F8"/>
    <w:rsid w:val="00B3083A"/>
    <w:rsid w:val="00B6062F"/>
    <w:rsid w:val="00BC684F"/>
    <w:rsid w:val="00BF2408"/>
    <w:rsid w:val="00CD04C1"/>
    <w:rsid w:val="00D97DF7"/>
    <w:rsid w:val="00DE21DC"/>
    <w:rsid w:val="00EB474A"/>
    <w:rsid w:val="00F7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5151"/>
  <w15:chartTrackingRefBased/>
  <w15:docId w15:val="{14196FA1-73AA-43F9-92DA-9C5CB556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Trevost\AppData\Local\Microsoft\Office\16.0\DTS\en-US%7bAC5DAD01-8542-4B35-81DE-821DFB0A9D0A%7d\%7b3C6D72A6-E8EF-4F28-8A2C-4BE21A21560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{3C6D72A6-E8EF-4F28-8A2C-4BE21A21560E}tf02786999_win32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dcterms:created xsi:type="dcterms:W3CDTF">2024-07-02T15:59:00Z</dcterms:created>
  <dcterms:modified xsi:type="dcterms:W3CDTF">2024-07-02T15:59:00Z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