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FA8FD" w14:textId="10D389E1" w:rsidR="00A9204E" w:rsidRDefault="00B6035D" w:rsidP="00B6035D">
      <w:pPr>
        <w:jc w:val="center"/>
      </w:pPr>
      <w:r>
        <w:t>SRCC AND WIRTH CUP</w:t>
      </w:r>
    </w:p>
    <w:p w14:paraId="79B8EC82" w14:textId="45612832" w:rsidR="00B6035D" w:rsidRDefault="00B6035D" w:rsidP="00B6035D">
      <w:pPr>
        <w:jc w:val="center"/>
      </w:pPr>
      <w:r>
        <w:t>JULY 27-28, 2024</w:t>
      </w:r>
    </w:p>
    <w:p w14:paraId="034E4CA9" w14:textId="791298E9" w:rsidR="00B6035D" w:rsidRDefault="00B6035D" w:rsidP="00B6035D">
      <w:pPr>
        <w:jc w:val="center"/>
      </w:pPr>
      <w:r>
        <w:t>RESULTS</w:t>
      </w:r>
    </w:p>
    <w:p w14:paraId="483CE682" w14:textId="19BE1774" w:rsidR="00B6035D" w:rsidRDefault="00B6035D" w:rsidP="00B6035D">
      <w:r>
        <w:t>SRCC</w:t>
      </w:r>
    </w:p>
    <w:p w14:paraId="0B664D7C" w14:textId="77777777" w:rsidR="00B6035D" w:rsidRDefault="00B6035D" w:rsidP="00B6035D">
      <w:r>
        <w:t>1</w:t>
      </w:r>
      <w:r w:rsidRPr="00B6035D">
        <w:rPr>
          <w:vertAlign w:val="superscript"/>
        </w:rPr>
        <w:t>ST</w:t>
      </w:r>
      <w:r>
        <w:t xml:space="preserve"> GROSS</w:t>
      </w:r>
      <w:r>
        <w:tab/>
        <w:t>JOSE MENDOZA</w:t>
      </w:r>
      <w:r>
        <w:tab/>
      </w:r>
      <w:r>
        <w:tab/>
      </w:r>
      <w:r>
        <w:tab/>
        <w:t>155</w:t>
      </w:r>
      <w:r>
        <w:tab/>
        <w:t>80 PTS</w:t>
      </w:r>
    </w:p>
    <w:p w14:paraId="34EC697B" w14:textId="77777777" w:rsidR="00B6035D" w:rsidRDefault="00B6035D" w:rsidP="00B6035D">
      <w:r>
        <w:t>2</w:t>
      </w:r>
      <w:r w:rsidRPr="00B6035D">
        <w:rPr>
          <w:vertAlign w:val="superscript"/>
        </w:rPr>
        <w:t>ND</w:t>
      </w:r>
      <w:r>
        <w:t xml:space="preserve"> GROSS</w:t>
      </w:r>
      <w:r>
        <w:tab/>
        <w:t>JAMES BOCK</w:t>
      </w:r>
      <w:r>
        <w:tab/>
      </w:r>
      <w:r>
        <w:tab/>
      </w:r>
      <w:r>
        <w:tab/>
        <w:t>158</w:t>
      </w:r>
      <w:r>
        <w:tab/>
        <w:t>50 PTS</w:t>
      </w:r>
    </w:p>
    <w:p w14:paraId="1350A239" w14:textId="77777777" w:rsidR="003D3D1A" w:rsidRDefault="00B6035D" w:rsidP="00B6035D">
      <w:r>
        <w:t>3</w:t>
      </w:r>
      <w:r w:rsidRPr="00B6035D">
        <w:rPr>
          <w:vertAlign w:val="superscript"/>
        </w:rPr>
        <w:t>RD</w:t>
      </w:r>
      <w:r>
        <w:t xml:space="preserve"> GROSS</w:t>
      </w:r>
      <w:r>
        <w:tab/>
        <w:t>ERIC SISLER</w:t>
      </w:r>
      <w:r>
        <w:tab/>
      </w:r>
      <w:r>
        <w:tab/>
      </w:r>
      <w:r>
        <w:tab/>
        <w:t>160</w:t>
      </w:r>
      <w:r>
        <w:tab/>
      </w:r>
      <w:r w:rsidR="003D3D1A">
        <w:t>30 PTS</w:t>
      </w:r>
    </w:p>
    <w:p w14:paraId="2A1C26E9" w14:textId="77777777" w:rsidR="003D3D1A" w:rsidRDefault="003D3D1A" w:rsidP="00B6035D"/>
    <w:p w14:paraId="52A7AD48" w14:textId="77777777" w:rsidR="00D12A27" w:rsidRDefault="003D3D1A" w:rsidP="00B6035D">
      <w:r>
        <w:t>1</w:t>
      </w:r>
      <w:r w:rsidRPr="003D3D1A">
        <w:rPr>
          <w:vertAlign w:val="superscript"/>
        </w:rPr>
        <w:t>ST</w:t>
      </w:r>
      <w:r>
        <w:t xml:space="preserve"> </w:t>
      </w:r>
      <w:r w:rsidR="005A4DDA">
        <w:t>NET (SP)</w:t>
      </w:r>
      <w:r w:rsidR="0064479E">
        <w:tab/>
        <w:t>RICK WALD</w:t>
      </w:r>
      <w:r w:rsidR="0064479E">
        <w:tab/>
      </w:r>
      <w:r w:rsidR="0064479E">
        <w:tab/>
      </w:r>
      <w:r w:rsidR="0064479E">
        <w:tab/>
      </w:r>
      <w:r w:rsidR="00D12A27">
        <w:t>85</w:t>
      </w:r>
      <w:r w:rsidR="00D12A27">
        <w:tab/>
        <w:t>60 PTS</w:t>
      </w:r>
    </w:p>
    <w:p w14:paraId="0CE3DDEF" w14:textId="02EEF1AE" w:rsidR="0053250B" w:rsidRDefault="009E6131" w:rsidP="00B6035D">
      <w:r>
        <w:t>2</w:t>
      </w:r>
      <w:r w:rsidRPr="009E6131">
        <w:rPr>
          <w:vertAlign w:val="superscript"/>
        </w:rPr>
        <w:t>ND</w:t>
      </w:r>
      <w:r>
        <w:t xml:space="preserve"> NET</w:t>
      </w:r>
      <w:r>
        <w:tab/>
      </w:r>
      <w:r>
        <w:tab/>
        <w:t xml:space="preserve">GARY </w:t>
      </w:r>
      <w:r w:rsidR="0053250B">
        <w:t>PREVOST</w:t>
      </w:r>
      <w:r w:rsidR="0053250B">
        <w:tab/>
      </w:r>
      <w:r w:rsidR="0053250B">
        <w:tab/>
      </w:r>
      <w:r w:rsidR="0053250B">
        <w:tab/>
        <w:t>78</w:t>
      </w:r>
      <w:r w:rsidR="0053250B">
        <w:tab/>
      </w:r>
      <w:r w:rsidR="0056290C">
        <w:t xml:space="preserve">40 </w:t>
      </w:r>
      <w:r w:rsidR="001E2085">
        <w:t>PTS</w:t>
      </w:r>
    </w:p>
    <w:p w14:paraId="5899DA3D" w14:textId="77777777" w:rsidR="00D97C3C" w:rsidRDefault="0056290C" w:rsidP="00B6035D">
      <w:r>
        <w:t>3</w:t>
      </w:r>
      <w:r w:rsidRPr="0056290C">
        <w:rPr>
          <w:vertAlign w:val="superscript"/>
        </w:rPr>
        <w:t>rd</w:t>
      </w:r>
      <w:r>
        <w:t xml:space="preserve"> </w:t>
      </w:r>
      <w:r w:rsidR="00882307">
        <w:t>NET</w:t>
      </w:r>
      <w:r w:rsidR="00E16D1B">
        <w:tab/>
      </w:r>
      <w:r w:rsidR="007B5C4A">
        <w:tab/>
        <w:t>THOMAS ANGELUS</w:t>
      </w:r>
      <w:r w:rsidR="001E2085">
        <w:tab/>
      </w:r>
      <w:r w:rsidR="001E2085">
        <w:tab/>
        <w:t>75</w:t>
      </w:r>
      <w:r w:rsidR="001E2085">
        <w:tab/>
      </w:r>
      <w:r w:rsidR="00D97C3C">
        <w:t>30 PTS</w:t>
      </w:r>
    </w:p>
    <w:p w14:paraId="7DAEE8A1" w14:textId="77777777" w:rsidR="00896655" w:rsidRDefault="00D97C3C" w:rsidP="00B6035D">
      <w:r>
        <w:t>4</w:t>
      </w:r>
      <w:r w:rsidRPr="00D97C3C">
        <w:rPr>
          <w:vertAlign w:val="superscript"/>
        </w:rPr>
        <w:t>TH</w:t>
      </w:r>
      <w:r>
        <w:t xml:space="preserve"> NET</w:t>
      </w:r>
      <w:r>
        <w:tab/>
      </w:r>
      <w:r>
        <w:tab/>
        <w:t>MICHAEL FARNSWORTH</w:t>
      </w:r>
      <w:r>
        <w:tab/>
      </w:r>
      <w:r w:rsidR="00541029">
        <w:t>69</w:t>
      </w:r>
      <w:r w:rsidR="00541029">
        <w:tab/>
        <w:t>20 PTS</w:t>
      </w:r>
    </w:p>
    <w:p w14:paraId="5F37401E" w14:textId="77777777" w:rsidR="00896655" w:rsidRDefault="00896655" w:rsidP="00B6035D"/>
    <w:p w14:paraId="31A2F913" w14:textId="77777777" w:rsidR="00896655" w:rsidRDefault="00896655" w:rsidP="00B6035D">
      <w:r>
        <w:t>WIRTH CUP</w:t>
      </w:r>
    </w:p>
    <w:p w14:paraId="020D1C16" w14:textId="77777777" w:rsidR="00EB649C" w:rsidRDefault="00896655" w:rsidP="00B6035D">
      <w:r>
        <w:t xml:space="preserve">CLASS </w:t>
      </w:r>
      <w:r w:rsidR="00EB649C">
        <w:t>A</w:t>
      </w:r>
    </w:p>
    <w:p w14:paraId="7C94AC8A" w14:textId="77777777" w:rsidR="00FA163D" w:rsidRDefault="00EB649C" w:rsidP="00B6035D">
      <w:r>
        <w:t>1</w:t>
      </w:r>
      <w:r w:rsidRPr="00EB649C">
        <w:rPr>
          <w:vertAlign w:val="superscript"/>
        </w:rPr>
        <w:t>ST</w:t>
      </w:r>
      <w:r>
        <w:t xml:space="preserve"> GROSS</w:t>
      </w:r>
      <w:r>
        <w:tab/>
        <w:t>JAMES BOCK</w:t>
      </w:r>
      <w:r>
        <w:tab/>
      </w:r>
      <w:r>
        <w:tab/>
      </w:r>
      <w:r>
        <w:tab/>
      </w:r>
      <w:r w:rsidR="00FA163D">
        <w:t>78</w:t>
      </w:r>
      <w:r w:rsidR="00FA163D">
        <w:tab/>
        <w:t>30 PTS (25 WC PTS)</w:t>
      </w:r>
    </w:p>
    <w:p w14:paraId="0E4E8BB8" w14:textId="77777777" w:rsidR="00D0547C" w:rsidRDefault="00FA163D" w:rsidP="00B6035D">
      <w:r>
        <w:t>2</w:t>
      </w:r>
      <w:r w:rsidRPr="00FA163D">
        <w:rPr>
          <w:vertAlign w:val="superscript"/>
        </w:rPr>
        <w:t>ND</w:t>
      </w:r>
      <w:r>
        <w:t xml:space="preserve"> GROSS</w:t>
      </w:r>
      <w:r>
        <w:tab/>
        <w:t>ERIC SISLER</w:t>
      </w:r>
      <w:r w:rsidR="00D0547C">
        <w:tab/>
      </w:r>
      <w:r w:rsidR="00D0547C">
        <w:tab/>
      </w:r>
      <w:r w:rsidR="00D0547C">
        <w:tab/>
        <w:t>80</w:t>
      </w:r>
      <w:r w:rsidR="00D0547C">
        <w:tab/>
        <w:t>(15 WC PTS)</w:t>
      </w:r>
    </w:p>
    <w:p w14:paraId="61BBDD33" w14:textId="77777777" w:rsidR="00D0547C" w:rsidRDefault="00D0547C" w:rsidP="00B6035D"/>
    <w:p w14:paraId="73254931" w14:textId="77777777" w:rsidR="006051FB" w:rsidRDefault="00D0547C" w:rsidP="00B6035D">
      <w:r>
        <w:t>CLASS B</w:t>
      </w:r>
    </w:p>
    <w:p w14:paraId="663438F8" w14:textId="77777777" w:rsidR="000C3F70" w:rsidRDefault="006051FB" w:rsidP="00B6035D">
      <w:r>
        <w:t>1</w:t>
      </w:r>
      <w:r w:rsidRPr="006051FB">
        <w:rPr>
          <w:vertAlign w:val="superscript"/>
        </w:rPr>
        <w:t>ST</w:t>
      </w:r>
      <w:r>
        <w:t xml:space="preserve"> NET</w:t>
      </w:r>
      <w:r>
        <w:tab/>
      </w:r>
      <w:r>
        <w:tab/>
        <w:t>JOSE MENDOZA</w:t>
      </w:r>
      <w:r>
        <w:tab/>
      </w:r>
      <w:r>
        <w:tab/>
      </w:r>
      <w:r>
        <w:tab/>
      </w:r>
      <w:r w:rsidR="000C3F70">
        <w:t>66</w:t>
      </w:r>
      <w:r w:rsidR="000C3F70">
        <w:tab/>
        <w:t>30 PTS (25 WC PTS)</w:t>
      </w:r>
    </w:p>
    <w:p w14:paraId="2D681936" w14:textId="77777777" w:rsidR="00062D69" w:rsidRDefault="000C3F70" w:rsidP="00B6035D">
      <w:r>
        <w:t>2</w:t>
      </w:r>
      <w:r w:rsidRPr="000C3F70">
        <w:rPr>
          <w:vertAlign w:val="superscript"/>
        </w:rPr>
        <w:t>ND</w:t>
      </w:r>
      <w:r>
        <w:t xml:space="preserve"> NET</w:t>
      </w:r>
      <w:r w:rsidR="00B46B7A">
        <w:tab/>
      </w:r>
      <w:r w:rsidR="00B46B7A">
        <w:tab/>
        <w:t>THOMAS ANGELUS</w:t>
      </w:r>
      <w:r w:rsidR="00B46B7A">
        <w:tab/>
      </w:r>
      <w:r w:rsidR="00B46B7A">
        <w:tab/>
        <w:t>68</w:t>
      </w:r>
      <w:r w:rsidR="00B46B7A">
        <w:tab/>
      </w:r>
      <w:r w:rsidR="00062D69">
        <w:t>25 PTS (15 WC PTS)</w:t>
      </w:r>
    </w:p>
    <w:p w14:paraId="6F7F3EB4" w14:textId="77777777" w:rsidR="00A11606" w:rsidRDefault="00062D69" w:rsidP="00B6035D">
      <w:r>
        <w:t>3</w:t>
      </w:r>
      <w:r w:rsidRPr="00062D69">
        <w:rPr>
          <w:vertAlign w:val="superscript"/>
        </w:rPr>
        <w:t>RD</w:t>
      </w:r>
      <w:r>
        <w:t xml:space="preserve"> NET</w:t>
      </w:r>
      <w:r>
        <w:tab/>
      </w:r>
      <w:r>
        <w:tab/>
      </w:r>
      <w:r w:rsidR="00A11606">
        <w:t>PAT LEARY</w:t>
      </w:r>
      <w:r w:rsidR="00A11606">
        <w:tab/>
      </w:r>
      <w:r w:rsidR="00A11606">
        <w:tab/>
      </w:r>
      <w:r w:rsidR="00A11606">
        <w:tab/>
        <w:t>69</w:t>
      </w:r>
      <w:r w:rsidR="00A11606">
        <w:tab/>
        <w:t>20 PTS (10 WC PTS)</w:t>
      </w:r>
    </w:p>
    <w:p w14:paraId="28368F2D" w14:textId="5EC3BE8C" w:rsidR="009A49AF" w:rsidRDefault="00830849" w:rsidP="00B6035D">
      <w:r>
        <w:t>4</w:t>
      </w:r>
      <w:r w:rsidRPr="00830849">
        <w:rPr>
          <w:vertAlign w:val="superscript"/>
        </w:rPr>
        <w:t>TH</w:t>
      </w:r>
      <w:r>
        <w:t xml:space="preserve"> NET</w:t>
      </w:r>
      <w:r>
        <w:tab/>
      </w:r>
      <w:r>
        <w:tab/>
        <w:t>KYLE REESE</w:t>
      </w:r>
      <w:r>
        <w:tab/>
      </w:r>
      <w:r>
        <w:tab/>
      </w:r>
      <w:r>
        <w:tab/>
      </w:r>
      <w:r w:rsidR="009A49AF">
        <w:t>72</w:t>
      </w:r>
      <w:r w:rsidR="009A49AF">
        <w:tab/>
        <w:t>(</w:t>
      </w:r>
      <w:r w:rsidR="00F76D48">
        <w:t>5</w:t>
      </w:r>
      <w:r w:rsidR="009A49AF">
        <w:t xml:space="preserve"> WC PTS)</w:t>
      </w:r>
    </w:p>
    <w:p w14:paraId="091166EB" w14:textId="77777777" w:rsidR="006230AB" w:rsidRDefault="009A49AF" w:rsidP="00B6035D">
      <w:r>
        <w:t>5</w:t>
      </w:r>
      <w:r w:rsidRPr="009A49AF">
        <w:rPr>
          <w:vertAlign w:val="superscript"/>
        </w:rPr>
        <w:t>TH</w:t>
      </w:r>
      <w:r>
        <w:t xml:space="preserve"> NET</w:t>
      </w:r>
      <w:r>
        <w:tab/>
      </w:r>
      <w:r>
        <w:tab/>
      </w:r>
      <w:r w:rsidR="00F76D48">
        <w:t>JEFF FICK</w:t>
      </w:r>
      <w:r w:rsidR="00F76D48">
        <w:tab/>
      </w:r>
      <w:r w:rsidR="00F76D48">
        <w:tab/>
      </w:r>
      <w:r w:rsidR="00F76D48">
        <w:tab/>
        <w:t>76</w:t>
      </w:r>
      <w:r w:rsidR="00F76D48">
        <w:tab/>
        <w:t>(3 WC PTS)</w:t>
      </w:r>
    </w:p>
    <w:p w14:paraId="2911D0F6" w14:textId="77777777" w:rsidR="006230AB" w:rsidRDefault="006230AB" w:rsidP="00B6035D"/>
    <w:p w14:paraId="3FABA1FF" w14:textId="77777777" w:rsidR="006230AB" w:rsidRDefault="006230AB" w:rsidP="00B6035D">
      <w:r>
        <w:t>CLASS C (NET STABLEFORD)</w:t>
      </w:r>
    </w:p>
    <w:p w14:paraId="72F28215" w14:textId="2274E35E" w:rsidR="00681674" w:rsidRDefault="00002FF4" w:rsidP="00B6035D">
      <w:r>
        <w:t>1</w:t>
      </w:r>
      <w:r w:rsidRPr="00002FF4">
        <w:rPr>
          <w:vertAlign w:val="superscript"/>
        </w:rPr>
        <w:t>ST</w:t>
      </w:r>
      <w:r>
        <w:t xml:space="preserve"> NET</w:t>
      </w:r>
      <w:r>
        <w:tab/>
      </w:r>
      <w:r w:rsidR="004F77B1">
        <w:tab/>
      </w:r>
      <w:r>
        <w:t>RICK WALD</w:t>
      </w:r>
      <w:r>
        <w:tab/>
      </w:r>
      <w:r>
        <w:tab/>
      </w:r>
      <w:r>
        <w:tab/>
        <w:t>43</w:t>
      </w:r>
      <w:r w:rsidR="00681674">
        <w:tab/>
        <w:t>30 PTS (25 WC PTS)</w:t>
      </w:r>
    </w:p>
    <w:p w14:paraId="2F126498" w14:textId="77777777" w:rsidR="00E67AB1" w:rsidRDefault="00681674" w:rsidP="00B6035D">
      <w:r>
        <w:t>2</w:t>
      </w:r>
      <w:r w:rsidRPr="00681674">
        <w:rPr>
          <w:vertAlign w:val="superscript"/>
        </w:rPr>
        <w:t>ND</w:t>
      </w:r>
      <w:r>
        <w:t xml:space="preserve"> NET</w:t>
      </w:r>
      <w:r>
        <w:tab/>
      </w:r>
      <w:r>
        <w:tab/>
      </w:r>
      <w:r w:rsidR="004F77B1">
        <w:t>BUCK WINFIELD</w:t>
      </w:r>
      <w:r w:rsidR="004F77B1">
        <w:tab/>
      </w:r>
      <w:r w:rsidR="004F77B1">
        <w:tab/>
      </w:r>
      <w:r w:rsidR="004F77B1">
        <w:tab/>
        <w:t>41</w:t>
      </w:r>
      <w:r w:rsidR="004F77B1">
        <w:tab/>
      </w:r>
      <w:r w:rsidR="00E67AB1">
        <w:t>25 PTS (15 WC PTS)</w:t>
      </w:r>
    </w:p>
    <w:p w14:paraId="64CC2229" w14:textId="77777777" w:rsidR="000111FF" w:rsidRDefault="00E67AB1" w:rsidP="00B6035D">
      <w:r>
        <w:t>3</w:t>
      </w:r>
      <w:r w:rsidRPr="00E67AB1">
        <w:rPr>
          <w:vertAlign w:val="superscript"/>
        </w:rPr>
        <w:t>RD</w:t>
      </w:r>
      <w:r>
        <w:t xml:space="preserve"> NET</w:t>
      </w:r>
      <w:r>
        <w:tab/>
      </w:r>
      <w:r>
        <w:tab/>
      </w:r>
      <w:r w:rsidR="00905C83">
        <w:t>MICHAEL FARNSWORTH</w:t>
      </w:r>
      <w:r w:rsidR="00905C83">
        <w:tab/>
        <w:t>40</w:t>
      </w:r>
      <w:r w:rsidR="00905C83">
        <w:tab/>
        <w:t>20 PTS (10 WC PTS)</w:t>
      </w:r>
    </w:p>
    <w:p w14:paraId="34D17459" w14:textId="77777777" w:rsidR="006853B4" w:rsidRDefault="000111FF" w:rsidP="00B6035D">
      <w:r>
        <w:t>4</w:t>
      </w:r>
      <w:r w:rsidRPr="000111FF">
        <w:rPr>
          <w:vertAlign w:val="superscript"/>
        </w:rPr>
        <w:t>TH</w:t>
      </w:r>
      <w:r>
        <w:t xml:space="preserve"> NET</w:t>
      </w:r>
      <w:r>
        <w:tab/>
      </w:r>
      <w:r>
        <w:tab/>
        <w:t>GARY PREVOST</w:t>
      </w:r>
      <w:r>
        <w:tab/>
      </w:r>
      <w:r>
        <w:tab/>
      </w:r>
      <w:r>
        <w:tab/>
        <w:t>38</w:t>
      </w:r>
      <w:r>
        <w:tab/>
      </w:r>
      <w:r w:rsidR="006853B4">
        <w:t>(5 WC PTS)</w:t>
      </w:r>
    </w:p>
    <w:p w14:paraId="187919A3" w14:textId="77777777" w:rsidR="00400F2E" w:rsidRDefault="006853B4" w:rsidP="00B6035D">
      <w:r>
        <w:t>5</w:t>
      </w:r>
      <w:r w:rsidRPr="006853B4">
        <w:rPr>
          <w:vertAlign w:val="superscript"/>
        </w:rPr>
        <w:t>TH</w:t>
      </w:r>
      <w:r>
        <w:t xml:space="preserve"> NET </w:t>
      </w:r>
      <w:r>
        <w:tab/>
        <w:t>BARRY BOWEN</w:t>
      </w:r>
      <w:r w:rsidR="00931FB3">
        <w:tab/>
      </w:r>
      <w:r w:rsidR="00931FB3">
        <w:tab/>
      </w:r>
      <w:r w:rsidR="00931FB3">
        <w:tab/>
        <w:t>19</w:t>
      </w:r>
      <w:r w:rsidR="00931FB3">
        <w:tab/>
        <w:t>(3 WC PTS)</w:t>
      </w:r>
    </w:p>
    <w:p w14:paraId="3F74DE68" w14:textId="77777777" w:rsidR="00400F2E" w:rsidRDefault="00400F2E" w:rsidP="00B6035D"/>
    <w:p w14:paraId="406A1987" w14:textId="7CC2B727" w:rsidR="009B10F9" w:rsidRDefault="00400F2E" w:rsidP="00B6035D">
      <w:r>
        <w:t>SATURDAY SKINS (NET)</w:t>
      </w:r>
      <w:r w:rsidR="00676FB8">
        <w:tab/>
      </w:r>
      <w:r w:rsidR="00676FB8">
        <w:tab/>
        <w:t>$20 EACH</w:t>
      </w:r>
    </w:p>
    <w:p w14:paraId="0528861B" w14:textId="77777777" w:rsidR="00676FB8" w:rsidRDefault="00842FB7" w:rsidP="00B6035D">
      <w:r>
        <w:t>PREVOST</w:t>
      </w:r>
      <w:r>
        <w:tab/>
        <w:t>3</w:t>
      </w:r>
      <w:r>
        <w:tab/>
        <w:t>ON</w:t>
      </w:r>
      <w:r>
        <w:tab/>
        <w:t>1</w:t>
      </w:r>
    </w:p>
    <w:p w14:paraId="27403CEE" w14:textId="77777777" w:rsidR="003611CD" w:rsidRDefault="00676FB8" w:rsidP="00B6035D">
      <w:r>
        <w:t>MENDOZA</w:t>
      </w:r>
      <w:r w:rsidR="003611CD">
        <w:tab/>
        <w:t>3</w:t>
      </w:r>
      <w:r w:rsidR="003611CD">
        <w:tab/>
        <w:t>ON</w:t>
      </w:r>
      <w:r w:rsidR="003611CD">
        <w:tab/>
        <w:t>3</w:t>
      </w:r>
    </w:p>
    <w:p w14:paraId="07A95A97" w14:textId="77777777" w:rsidR="00903FEF" w:rsidRDefault="00903FEF" w:rsidP="00B6035D">
      <w:r>
        <w:t>SISLER</w:t>
      </w:r>
      <w:r>
        <w:tab/>
      </w:r>
      <w:r>
        <w:tab/>
        <w:t>3</w:t>
      </w:r>
      <w:r>
        <w:tab/>
        <w:t>ON</w:t>
      </w:r>
      <w:r>
        <w:tab/>
        <w:t>13</w:t>
      </w:r>
    </w:p>
    <w:p w14:paraId="15B3627E" w14:textId="77777777" w:rsidR="00A35AF3" w:rsidRDefault="00A35AF3" w:rsidP="00B6035D">
      <w:r>
        <w:t>WALD</w:t>
      </w:r>
      <w:r>
        <w:tab/>
      </w:r>
      <w:r>
        <w:tab/>
        <w:t>3</w:t>
      </w:r>
      <w:r>
        <w:tab/>
        <w:t>ON</w:t>
      </w:r>
      <w:r>
        <w:tab/>
        <w:t>15</w:t>
      </w:r>
    </w:p>
    <w:p w14:paraId="25DC9231" w14:textId="77777777" w:rsidR="00A35AF3" w:rsidRDefault="00A35AF3" w:rsidP="00B6035D">
      <w:r>
        <w:t>BOWEN</w:t>
      </w:r>
      <w:r>
        <w:tab/>
      </w:r>
      <w:r>
        <w:tab/>
        <w:t>2</w:t>
      </w:r>
      <w:r>
        <w:tab/>
        <w:t>ON</w:t>
      </w:r>
      <w:r>
        <w:tab/>
        <w:t>17</w:t>
      </w:r>
    </w:p>
    <w:p w14:paraId="3224FD9B" w14:textId="77777777" w:rsidR="008B64EE" w:rsidRDefault="002E718E" w:rsidP="00B6035D">
      <w:r>
        <w:t>MENDOZA</w:t>
      </w:r>
      <w:r>
        <w:tab/>
        <w:t>2</w:t>
      </w:r>
      <w:r>
        <w:tab/>
        <w:t>ON</w:t>
      </w:r>
      <w:r>
        <w:tab/>
        <w:t>18</w:t>
      </w:r>
    </w:p>
    <w:p w14:paraId="69969B18" w14:textId="77777777" w:rsidR="006C6ACA" w:rsidRDefault="008B64EE" w:rsidP="00B6035D">
      <w:r>
        <w:t>SUNDAY SKINS (NET)</w:t>
      </w:r>
      <w:r>
        <w:tab/>
      </w:r>
      <w:r>
        <w:tab/>
        <w:t>$17 EACH</w:t>
      </w:r>
    </w:p>
    <w:p w14:paraId="1E5590BC" w14:textId="77777777" w:rsidR="00B259C6" w:rsidRDefault="00B259C6" w:rsidP="00B6035D">
      <w:r>
        <w:t>MENDOZA</w:t>
      </w:r>
      <w:r>
        <w:tab/>
        <w:t>2</w:t>
      </w:r>
      <w:r>
        <w:tab/>
        <w:t>ON</w:t>
      </w:r>
      <w:r>
        <w:tab/>
        <w:t>1</w:t>
      </w:r>
    </w:p>
    <w:p w14:paraId="13EED8FA" w14:textId="77777777" w:rsidR="00CD1867" w:rsidRDefault="002C7EB7" w:rsidP="00B6035D">
      <w:r>
        <w:t>WINFIELD</w:t>
      </w:r>
      <w:r>
        <w:tab/>
        <w:t>3</w:t>
      </w:r>
      <w:r>
        <w:tab/>
        <w:t>ON</w:t>
      </w:r>
      <w:r>
        <w:tab/>
      </w:r>
      <w:r w:rsidR="00CD1867">
        <w:t>2</w:t>
      </w:r>
    </w:p>
    <w:p w14:paraId="626AEA41" w14:textId="77777777" w:rsidR="00CD1867" w:rsidRDefault="00CD1867" w:rsidP="00B6035D">
      <w:r>
        <w:t>PREVOST</w:t>
      </w:r>
      <w:r>
        <w:tab/>
        <w:t>2</w:t>
      </w:r>
      <w:r>
        <w:tab/>
        <w:t>ON</w:t>
      </w:r>
      <w:r>
        <w:tab/>
        <w:t>4</w:t>
      </w:r>
    </w:p>
    <w:p w14:paraId="1A952C87" w14:textId="77777777" w:rsidR="00E16A9F" w:rsidRDefault="00E16A9F" w:rsidP="00B6035D">
      <w:r>
        <w:t>WALD</w:t>
      </w:r>
      <w:r>
        <w:tab/>
      </w:r>
      <w:r>
        <w:tab/>
        <w:t>2</w:t>
      </w:r>
      <w:r>
        <w:tab/>
        <w:t>ON</w:t>
      </w:r>
      <w:r>
        <w:tab/>
        <w:t>5</w:t>
      </w:r>
    </w:p>
    <w:p w14:paraId="1BE66D4D" w14:textId="77777777" w:rsidR="00F3440B" w:rsidRDefault="00F3440B" w:rsidP="00B6035D">
      <w:r>
        <w:t>WINFIELD</w:t>
      </w:r>
      <w:r>
        <w:tab/>
        <w:t>3</w:t>
      </w:r>
      <w:r>
        <w:tab/>
        <w:t>ON</w:t>
      </w:r>
      <w:r>
        <w:tab/>
        <w:t>11</w:t>
      </w:r>
    </w:p>
    <w:p w14:paraId="6BD0425B" w14:textId="77777777" w:rsidR="00F3440B" w:rsidRDefault="00F3440B" w:rsidP="00B6035D">
      <w:r>
        <w:t>WALD</w:t>
      </w:r>
      <w:r>
        <w:tab/>
      </w:r>
      <w:r>
        <w:tab/>
        <w:t>2</w:t>
      </w:r>
      <w:r>
        <w:tab/>
        <w:t>ON</w:t>
      </w:r>
      <w:r>
        <w:tab/>
        <w:t>12</w:t>
      </w:r>
    </w:p>
    <w:p w14:paraId="6D8C8174" w14:textId="77777777" w:rsidR="008B01C1" w:rsidRDefault="008B01C1" w:rsidP="00B6035D">
      <w:r>
        <w:t>FICK</w:t>
      </w:r>
      <w:r>
        <w:tab/>
      </w:r>
      <w:r>
        <w:tab/>
        <w:t>1</w:t>
      </w:r>
      <w:r>
        <w:tab/>
        <w:t>ON</w:t>
      </w:r>
      <w:r>
        <w:tab/>
        <w:t>17</w:t>
      </w:r>
    </w:p>
    <w:p w14:paraId="7272DA4E" w14:textId="3E3D6CB8" w:rsidR="008C3726" w:rsidRDefault="008C3726" w:rsidP="00B6035D">
      <w:r>
        <w:t>MENDOZA</w:t>
      </w:r>
      <w:r>
        <w:tab/>
        <w:t>2</w:t>
      </w:r>
      <w:r>
        <w:tab/>
        <w:t>ON</w:t>
      </w:r>
      <w:r>
        <w:tab/>
        <w:t>18</w:t>
      </w:r>
    </w:p>
    <w:p w14:paraId="28B39C78" w14:textId="68144AF5" w:rsidR="0056290C" w:rsidRDefault="00002FF4" w:rsidP="00B6035D">
      <w:r>
        <w:lastRenderedPageBreak/>
        <w:tab/>
      </w:r>
      <w:r w:rsidR="00F76D48">
        <w:tab/>
      </w:r>
      <w:r w:rsidR="001E2085">
        <w:tab/>
      </w:r>
    </w:p>
    <w:p w14:paraId="219C3862" w14:textId="723CA8DF" w:rsidR="00B6035D" w:rsidRDefault="00B6035D" w:rsidP="00B6035D">
      <w:r>
        <w:tab/>
      </w:r>
    </w:p>
    <w:sectPr w:rsidR="00B60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47156162">
    <w:abstractNumId w:val="19"/>
  </w:num>
  <w:num w:numId="2" w16cid:durableId="1763916451">
    <w:abstractNumId w:val="12"/>
  </w:num>
  <w:num w:numId="3" w16cid:durableId="1157115961">
    <w:abstractNumId w:val="10"/>
  </w:num>
  <w:num w:numId="4" w16cid:durableId="589704081">
    <w:abstractNumId w:val="21"/>
  </w:num>
  <w:num w:numId="5" w16cid:durableId="1548834086">
    <w:abstractNumId w:val="13"/>
  </w:num>
  <w:num w:numId="6" w16cid:durableId="450511928">
    <w:abstractNumId w:val="16"/>
  </w:num>
  <w:num w:numId="7" w16cid:durableId="197668339">
    <w:abstractNumId w:val="18"/>
  </w:num>
  <w:num w:numId="8" w16cid:durableId="1613245040">
    <w:abstractNumId w:val="9"/>
  </w:num>
  <w:num w:numId="9" w16cid:durableId="294335973">
    <w:abstractNumId w:val="7"/>
  </w:num>
  <w:num w:numId="10" w16cid:durableId="910851929">
    <w:abstractNumId w:val="6"/>
  </w:num>
  <w:num w:numId="11" w16cid:durableId="1086535771">
    <w:abstractNumId w:val="5"/>
  </w:num>
  <w:num w:numId="12" w16cid:durableId="1656881479">
    <w:abstractNumId w:val="4"/>
  </w:num>
  <w:num w:numId="13" w16cid:durableId="1240679101">
    <w:abstractNumId w:val="8"/>
  </w:num>
  <w:num w:numId="14" w16cid:durableId="1508713381">
    <w:abstractNumId w:val="3"/>
  </w:num>
  <w:num w:numId="15" w16cid:durableId="987824937">
    <w:abstractNumId w:val="2"/>
  </w:num>
  <w:num w:numId="16" w16cid:durableId="963577951">
    <w:abstractNumId w:val="1"/>
  </w:num>
  <w:num w:numId="17" w16cid:durableId="1515730114">
    <w:abstractNumId w:val="0"/>
  </w:num>
  <w:num w:numId="18" w16cid:durableId="863398090">
    <w:abstractNumId w:val="14"/>
  </w:num>
  <w:num w:numId="19" w16cid:durableId="1608387813">
    <w:abstractNumId w:val="15"/>
  </w:num>
  <w:num w:numId="20" w16cid:durableId="206916146">
    <w:abstractNumId w:val="20"/>
  </w:num>
  <w:num w:numId="21" w16cid:durableId="832260024">
    <w:abstractNumId w:val="17"/>
  </w:num>
  <w:num w:numId="22" w16cid:durableId="1996295169">
    <w:abstractNumId w:val="11"/>
  </w:num>
  <w:num w:numId="23" w16cid:durableId="8039363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5D"/>
    <w:rsid w:val="00002FF4"/>
    <w:rsid w:val="000111FF"/>
    <w:rsid w:val="00062D69"/>
    <w:rsid w:val="000C3F70"/>
    <w:rsid w:val="001E2085"/>
    <w:rsid w:val="002C7EB7"/>
    <w:rsid w:val="002E718E"/>
    <w:rsid w:val="003611CD"/>
    <w:rsid w:val="003D3D1A"/>
    <w:rsid w:val="00400F2E"/>
    <w:rsid w:val="004F77B1"/>
    <w:rsid w:val="0053250B"/>
    <w:rsid w:val="00541029"/>
    <w:rsid w:val="0056290C"/>
    <w:rsid w:val="005A4DDA"/>
    <w:rsid w:val="006051FB"/>
    <w:rsid w:val="006230AB"/>
    <w:rsid w:val="0064479E"/>
    <w:rsid w:val="00645252"/>
    <w:rsid w:val="00676FB8"/>
    <w:rsid w:val="00681674"/>
    <w:rsid w:val="006853B4"/>
    <w:rsid w:val="006C6ACA"/>
    <w:rsid w:val="006D3D74"/>
    <w:rsid w:val="007B5C4A"/>
    <w:rsid w:val="00830849"/>
    <w:rsid w:val="0083569A"/>
    <w:rsid w:val="00842FB7"/>
    <w:rsid w:val="00882307"/>
    <w:rsid w:val="00896655"/>
    <w:rsid w:val="008B01C1"/>
    <w:rsid w:val="008B64EE"/>
    <w:rsid w:val="008C3726"/>
    <w:rsid w:val="00903FEF"/>
    <w:rsid w:val="00905C83"/>
    <w:rsid w:val="00931FB3"/>
    <w:rsid w:val="00973523"/>
    <w:rsid w:val="009A49AF"/>
    <w:rsid w:val="009B10F9"/>
    <w:rsid w:val="009E6131"/>
    <w:rsid w:val="00A11606"/>
    <w:rsid w:val="00A35AF3"/>
    <w:rsid w:val="00A9204E"/>
    <w:rsid w:val="00B259C6"/>
    <w:rsid w:val="00B46B7A"/>
    <w:rsid w:val="00B6035D"/>
    <w:rsid w:val="00CD1867"/>
    <w:rsid w:val="00D0547C"/>
    <w:rsid w:val="00D12A27"/>
    <w:rsid w:val="00D97C3C"/>
    <w:rsid w:val="00E16A9F"/>
    <w:rsid w:val="00E16D1B"/>
    <w:rsid w:val="00E67AB1"/>
    <w:rsid w:val="00E9045F"/>
    <w:rsid w:val="00EB649C"/>
    <w:rsid w:val="00F3440B"/>
    <w:rsid w:val="00F76D48"/>
    <w:rsid w:val="00FA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5A167"/>
  <w15:chartTrackingRefBased/>
  <w15:docId w15:val="{5A565D25-1957-403A-8A40-C3CEAE01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%20Trevost\AppData\Local\Microsoft\Office\16.0\DTS\en-US%7bAC5DAD01-8542-4B35-81DE-821DFB0A9D0A%7d\%7b3C6D72A6-E8EF-4F28-8A2C-4BE21A21560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{3C6D72A6-E8EF-4F28-8A2C-4BE21A21560E}tf02786999_win32</Template>
  <TotalTime>1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Gary Prevost</cp:lastModifiedBy>
  <cp:revision>2</cp:revision>
  <cp:lastPrinted>2024-07-29T14:37:00Z</cp:lastPrinted>
  <dcterms:created xsi:type="dcterms:W3CDTF">2024-07-29T14:38:00Z</dcterms:created>
  <dcterms:modified xsi:type="dcterms:W3CDTF">2024-07-29T14:38:00Z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