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B0D8" w14:textId="296E10A8" w:rsidR="00A9204E" w:rsidRDefault="00D37B75" w:rsidP="00D37B75">
      <w:pPr>
        <w:jc w:val="center"/>
        <w:rPr>
          <w:sz w:val="18"/>
          <w:szCs w:val="18"/>
        </w:rPr>
      </w:pPr>
      <w:r>
        <w:rPr>
          <w:sz w:val="18"/>
          <w:szCs w:val="18"/>
        </w:rPr>
        <w:t>FOUR PERSON SCRAMBLE</w:t>
      </w:r>
    </w:p>
    <w:p w14:paraId="5279A496" w14:textId="0790D7C0" w:rsidR="00D37B75" w:rsidRDefault="00D37B75" w:rsidP="00D37B75">
      <w:pPr>
        <w:jc w:val="center"/>
        <w:rPr>
          <w:sz w:val="18"/>
          <w:szCs w:val="18"/>
        </w:rPr>
      </w:pPr>
      <w:r>
        <w:rPr>
          <w:sz w:val="18"/>
          <w:szCs w:val="18"/>
        </w:rPr>
        <w:t>OCTOBER 13, 2024</w:t>
      </w:r>
    </w:p>
    <w:p w14:paraId="68797349" w14:textId="4DF3F0D8" w:rsidR="00D37B75" w:rsidRDefault="00D37B75" w:rsidP="00D37B75">
      <w:pPr>
        <w:jc w:val="center"/>
        <w:rPr>
          <w:sz w:val="18"/>
          <w:szCs w:val="18"/>
        </w:rPr>
      </w:pPr>
      <w:r>
        <w:rPr>
          <w:sz w:val="18"/>
          <w:szCs w:val="18"/>
        </w:rPr>
        <w:t>RESULTS</w:t>
      </w:r>
      <w:r>
        <w:rPr>
          <w:sz w:val="18"/>
          <w:szCs w:val="18"/>
        </w:rPr>
        <w:tab/>
        <w:t xml:space="preserve"> </w:t>
      </w:r>
    </w:p>
    <w:p w14:paraId="0C0C41B4" w14:textId="77777777" w:rsidR="00D37B75" w:rsidRDefault="00D37B75" w:rsidP="00D37B75">
      <w:pPr>
        <w:jc w:val="center"/>
        <w:rPr>
          <w:sz w:val="18"/>
          <w:szCs w:val="18"/>
        </w:rPr>
      </w:pPr>
    </w:p>
    <w:p w14:paraId="5EEF01F9" w14:textId="188CA155" w:rsidR="00D37B75" w:rsidRDefault="00D37B75" w:rsidP="00D37B75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D37B75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GROSS</w:t>
      </w:r>
    </w:p>
    <w:p w14:paraId="7281AAC1" w14:textId="16B8A348" w:rsidR="00D37B75" w:rsidRDefault="00D37B75" w:rsidP="00D37B75">
      <w:pPr>
        <w:rPr>
          <w:sz w:val="18"/>
          <w:szCs w:val="18"/>
        </w:rPr>
      </w:pPr>
      <w:r>
        <w:rPr>
          <w:sz w:val="18"/>
          <w:szCs w:val="18"/>
        </w:rPr>
        <w:t>COMMERS, ANGELUS, BOWEN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30 PTS EACH</w:t>
      </w:r>
    </w:p>
    <w:p w14:paraId="33485F80" w14:textId="4653BC14" w:rsidR="00D37B75" w:rsidRDefault="00D37B75" w:rsidP="00D37B75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D37B75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GROSS</w:t>
      </w:r>
    </w:p>
    <w:p w14:paraId="14FE2C3A" w14:textId="5E2A41DB" w:rsidR="00D37B75" w:rsidRDefault="00D37B75" w:rsidP="00D37B75">
      <w:pPr>
        <w:rPr>
          <w:sz w:val="18"/>
          <w:szCs w:val="18"/>
        </w:rPr>
      </w:pPr>
      <w:r>
        <w:rPr>
          <w:sz w:val="18"/>
          <w:szCs w:val="18"/>
        </w:rPr>
        <w:t>PREVOST, BYRNE, PYLE 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67</w:t>
      </w:r>
    </w:p>
    <w:p w14:paraId="62D1DC21" w14:textId="26B98A10" w:rsidR="00D37B75" w:rsidRDefault="00D37B75" w:rsidP="00D37B75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Pr="00D37B75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GROSS</w:t>
      </w:r>
    </w:p>
    <w:p w14:paraId="08D31549" w14:textId="22478DBC" w:rsidR="00D37B75" w:rsidRPr="00D37B75" w:rsidRDefault="00D37B75" w:rsidP="00D37B75">
      <w:pPr>
        <w:rPr>
          <w:sz w:val="18"/>
          <w:szCs w:val="18"/>
        </w:rPr>
      </w:pPr>
      <w:r>
        <w:rPr>
          <w:sz w:val="18"/>
          <w:szCs w:val="18"/>
        </w:rPr>
        <w:t>REESE, LEARY, PETZSCHKE, CLARKE 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68</w:t>
      </w:r>
    </w:p>
    <w:sectPr w:rsidR="00D37B75" w:rsidRPr="00D3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04122343">
    <w:abstractNumId w:val="19"/>
  </w:num>
  <w:num w:numId="2" w16cid:durableId="766391597">
    <w:abstractNumId w:val="12"/>
  </w:num>
  <w:num w:numId="3" w16cid:durableId="1481847548">
    <w:abstractNumId w:val="10"/>
  </w:num>
  <w:num w:numId="4" w16cid:durableId="1564218415">
    <w:abstractNumId w:val="21"/>
  </w:num>
  <w:num w:numId="5" w16cid:durableId="472412160">
    <w:abstractNumId w:val="13"/>
  </w:num>
  <w:num w:numId="6" w16cid:durableId="582225486">
    <w:abstractNumId w:val="16"/>
  </w:num>
  <w:num w:numId="7" w16cid:durableId="1017122408">
    <w:abstractNumId w:val="18"/>
  </w:num>
  <w:num w:numId="8" w16cid:durableId="936449737">
    <w:abstractNumId w:val="9"/>
  </w:num>
  <w:num w:numId="9" w16cid:durableId="1976565916">
    <w:abstractNumId w:val="7"/>
  </w:num>
  <w:num w:numId="10" w16cid:durableId="1960067783">
    <w:abstractNumId w:val="6"/>
  </w:num>
  <w:num w:numId="11" w16cid:durableId="11804429">
    <w:abstractNumId w:val="5"/>
  </w:num>
  <w:num w:numId="12" w16cid:durableId="1515142936">
    <w:abstractNumId w:val="4"/>
  </w:num>
  <w:num w:numId="13" w16cid:durableId="849829420">
    <w:abstractNumId w:val="8"/>
  </w:num>
  <w:num w:numId="14" w16cid:durableId="683362548">
    <w:abstractNumId w:val="3"/>
  </w:num>
  <w:num w:numId="15" w16cid:durableId="1512986304">
    <w:abstractNumId w:val="2"/>
  </w:num>
  <w:num w:numId="16" w16cid:durableId="142041819">
    <w:abstractNumId w:val="1"/>
  </w:num>
  <w:num w:numId="17" w16cid:durableId="480394324">
    <w:abstractNumId w:val="0"/>
  </w:num>
  <w:num w:numId="18" w16cid:durableId="1100219319">
    <w:abstractNumId w:val="14"/>
  </w:num>
  <w:num w:numId="19" w16cid:durableId="1060059837">
    <w:abstractNumId w:val="15"/>
  </w:num>
  <w:num w:numId="20" w16cid:durableId="890076706">
    <w:abstractNumId w:val="20"/>
  </w:num>
  <w:num w:numId="21" w16cid:durableId="1911647684">
    <w:abstractNumId w:val="17"/>
  </w:num>
  <w:num w:numId="22" w16cid:durableId="1713768303">
    <w:abstractNumId w:val="11"/>
  </w:num>
  <w:num w:numId="23" w16cid:durableId="12762555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5"/>
    <w:rsid w:val="0036573A"/>
    <w:rsid w:val="003D7508"/>
    <w:rsid w:val="00645252"/>
    <w:rsid w:val="006D3D74"/>
    <w:rsid w:val="0083569A"/>
    <w:rsid w:val="00A9204E"/>
    <w:rsid w:val="00C30116"/>
    <w:rsid w:val="00D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1B2B"/>
  <w15:chartTrackingRefBased/>
  <w15:docId w15:val="{E687E487-0ADE-43D9-A5FB-9F916808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2024-10-14T16:48:00Z</cp:lastPrinted>
  <dcterms:created xsi:type="dcterms:W3CDTF">2024-10-16T10:46:00Z</dcterms:created>
  <dcterms:modified xsi:type="dcterms:W3CDTF">2024-10-16T10:46:00Z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