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E969" w14:textId="496BF21A" w:rsidR="00A9204E" w:rsidRDefault="00FE3029" w:rsidP="00FE3029">
      <w:pPr>
        <w:jc w:val="center"/>
      </w:pPr>
      <w:r>
        <w:t>TWGA</w:t>
      </w:r>
    </w:p>
    <w:p w14:paraId="52BB5E23" w14:textId="5BA3EE5A" w:rsidR="00FE3029" w:rsidRDefault="00FE3029" w:rsidP="00FE3029">
      <w:pPr>
        <w:jc w:val="center"/>
      </w:pPr>
      <w:r>
        <w:t>FIRST ROUND TEAM MATCH PLAY AND NET BEST BALL</w:t>
      </w:r>
    </w:p>
    <w:p w14:paraId="6AFEDD20" w14:textId="04B7F76E" w:rsidR="00FE3029" w:rsidRDefault="00FE3029" w:rsidP="00FE3029">
      <w:pPr>
        <w:jc w:val="center"/>
      </w:pPr>
      <w:r>
        <w:t>APRIL 28, 2024</w:t>
      </w:r>
    </w:p>
    <w:p w14:paraId="15923DFD" w14:textId="507E516D" w:rsidR="00FE3029" w:rsidRDefault="00FE3029" w:rsidP="00FE3029">
      <w:pPr>
        <w:jc w:val="center"/>
      </w:pPr>
      <w:r>
        <w:t>RESULTS</w:t>
      </w:r>
    </w:p>
    <w:p w14:paraId="2E785D2E" w14:textId="77777777" w:rsidR="00FE3029" w:rsidRDefault="00FE3029" w:rsidP="00FE3029">
      <w:pPr>
        <w:jc w:val="center"/>
      </w:pPr>
    </w:p>
    <w:p w14:paraId="18000830" w14:textId="389B3407" w:rsidR="00FE3029" w:rsidRDefault="00FE3029" w:rsidP="00FE3029">
      <w:r>
        <w:t>A CLASS</w:t>
      </w:r>
    </w:p>
    <w:p w14:paraId="511913F5" w14:textId="3F9C9570" w:rsidR="00FE3029" w:rsidRDefault="00FE3029" w:rsidP="00FE3029">
      <w:r>
        <w:t>1</w:t>
      </w:r>
      <w:r w:rsidRPr="00FE3029">
        <w:rPr>
          <w:vertAlign w:val="superscript"/>
        </w:rPr>
        <w:t>ST</w:t>
      </w:r>
      <w:r>
        <w:t xml:space="preserve"> GROSS</w:t>
      </w:r>
    </w:p>
    <w:p w14:paraId="0ED22706" w14:textId="532307A8" w:rsidR="00FE3029" w:rsidRDefault="00FE3029" w:rsidP="00FE3029">
      <w:r>
        <w:t>NICK BOHLMAN/JAMES BOCK</w:t>
      </w:r>
      <w:r>
        <w:tab/>
      </w:r>
      <w:r>
        <w:tab/>
        <w:t xml:space="preserve">68 </w:t>
      </w:r>
      <w:r>
        <w:tab/>
        <w:t>25 PTS EACH</w:t>
      </w:r>
    </w:p>
    <w:p w14:paraId="7AB2F0FB" w14:textId="3B7B3CB8" w:rsidR="00FE3029" w:rsidRDefault="00FE3029" w:rsidP="00FE3029">
      <w:r>
        <w:t>1</w:t>
      </w:r>
      <w:r w:rsidRPr="00FE3029">
        <w:rPr>
          <w:vertAlign w:val="superscript"/>
        </w:rPr>
        <w:t>ST</w:t>
      </w:r>
      <w:r>
        <w:t xml:space="preserve"> NET</w:t>
      </w:r>
    </w:p>
    <w:p w14:paraId="6D8D307E" w14:textId="05F0491B" w:rsidR="00FE3029" w:rsidRDefault="00FE3029" w:rsidP="00FE3029">
      <w:r>
        <w:t>DON KNOPH/TOM SLETTEN</w:t>
      </w:r>
      <w:r>
        <w:tab/>
      </w:r>
      <w:r>
        <w:tab/>
        <w:t>66</w:t>
      </w:r>
      <w:r>
        <w:tab/>
        <w:t>25 PTS EACH</w:t>
      </w:r>
    </w:p>
    <w:p w14:paraId="74A7E415" w14:textId="77777777" w:rsidR="00FE3029" w:rsidRDefault="00FE3029" w:rsidP="00FE3029"/>
    <w:p w14:paraId="7C69353A" w14:textId="6CDCCDFD" w:rsidR="00FE3029" w:rsidRDefault="00FE3029" w:rsidP="00FE3029">
      <w:r>
        <w:t>B CLASS</w:t>
      </w:r>
    </w:p>
    <w:p w14:paraId="78617F8B" w14:textId="0348AD41" w:rsidR="00FE3029" w:rsidRDefault="00FE3029" w:rsidP="00FE3029">
      <w:r>
        <w:t>1</w:t>
      </w:r>
      <w:r w:rsidRPr="00FE3029">
        <w:rPr>
          <w:vertAlign w:val="superscript"/>
        </w:rPr>
        <w:t>ST</w:t>
      </w:r>
      <w:r>
        <w:t xml:space="preserve"> NET</w:t>
      </w:r>
    </w:p>
    <w:p w14:paraId="1824AABF" w14:textId="6010A9C9" w:rsidR="00FE3029" w:rsidRDefault="00FE3029" w:rsidP="00FE3029">
      <w:r>
        <w:t>GARY PREVOST/BARRY BOWEN</w:t>
      </w:r>
      <w:r>
        <w:tab/>
      </w:r>
      <w:r>
        <w:tab/>
        <w:t xml:space="preserve">             65</w:t>
      </w:r>
      <w:r>
        <w:tab/>
        <w:t>25 PTS EACH</w:t>
      </w:r>
    </w:p>
    <w:p w14:paraId="159A675D" w14:textId="2A03D864" w:rsidR="00FE3029" w:rsidRDefault="00FE3029" w:rsidP="00FE3029">
      <w:r>
        <w:t>MICHAEL FARNSWORTH/ SCOTT HELGERSON     65</w:t>
      </w:r>
      <w:r>
        <w:tab/>
        <w:t>25 PTS EACH</w:t>
      </w:r>
    </w:p>
    <w:p w14:paraId="0D8B262C" w14:textId="5C2D50CF" w:rsidR="00FE3029" w:rsidRDefault="00FE3029" w:rsidP="00FE3029">
      <w:r>
        <w:t>AL COLMENERO</w:t>
      </w:r>
      <w:r w:rsidR="006D2D72">
        <w:t>/</w:t>
      </w:r>
      <w:r>
        <w:t>DAVE PELLINGER</w:t>
      </w:r>
      <w:r>
        <w:tab/>
        <w:t xml:space="preserve">              65</w:t>
      </w:r>
      <w:r>
        <w:tab/>
        <w:t>25 PTS EACH</w:t>
      </w:r>
    </w:p>
    <w:p w14:paraId="7F56E4C2" w14:textId="77777777" w:rsidR="00FE3029" w:rsidRDefault="00FE3029" w:rsidP="00FE3029"/>
    <w:p w14:paraId="770CE2EB" w14:textId="65A1473F" w:rsidR="00FE3029" w:rsidRDefault="00FE3029" w:rsidP="00FE3029">
      <w:r>
        <w:t>GROSS SKINS</w:t>
      </w:r>
      <w:r>
        <w:tab/>
        <w:t>$17 EACH</w:t>
      </w:r>
    </w:p>
    <w:p w14:paraId="1B87E15C" w14:textId="6BCA6082" w:rsidR="00FE3029" w:rsidRDefault="00FE3029" w:rsidP="00FE3029">
      <w:r>
        <w:t>COLMENERO</w:t>
      </w:r>
      <w:r>
        <w:tab/>
        <w:t>3</w:t>
      </w:r>
      <w:r>
        <w:tab/>
        <w:t>ON</w:t>
      </w:r>
      <w:r>
        <w:tab/>
        <w:t>3</w:t>
      </w:r>
    </w:p>
    <w:p w14:paraId="6E23140F" w14:textId="6C1D3D0A" w:rsidR="00FE3029" w:rsidRDefault="00FE3029" w:rsidP="00FE3029">
      <w:r>
        <w:t>OMATO</w:t>
      </w:r>
      <w:r>
        <w:tab/>
      </w:r>
      <w:r>
        <w:tab/>
        <w:t>2</w:t>
      </w:r>
      <w:r>
        <w:tab/>
        <w:t>ON</w:t>
      </w:r>
      <w:r>
        <w:tab/>
        <w:t>4</w:t>
      </w:r>
    </w:p>
    <w:p w14:paraId="1220AD4D" w14:textId="3865D90C" w:rsidR="00FE3029" w:rsidRDefault="00FE3029" w:rsidP="00FE3029">
      <w:r>
        <w:t>BOHLMAN</w:t>
      </w:r>
      <w:r>
        <w:tab/>
        <w:t>3</w:t>
      </w:r>
      <w:r>
        <w:tab/>
        <w:t>ON</w:t>
      </w:r>
      <w:r>
        <w:tab/>
        <w:t>7</w:t>
      </w:r>
    </w:p>
    <w:p w14:paraId="7B8AACF5" w14:textId="455DC7C7" w:rsidR="00FE3029" w:rsidRDefault="00FE3029" w:rsidP="00FE3029">
      <w:r>
        <w:t>OMATO</w:t>
      </w:r>
      <w:r>
        <w:tab/>
      </w:r>
      <w:r>
        <w:tab/>
        <w:t>2</w:t>
      </w:r>
      <w:r>
        <w:tab/>
        <w:t>ON</w:t>
      </w:r>
      <w:r>
        <w:tab/>
        <w:t>8</w:t>
      </w:r>
    </w:p>
    <w:p w14:paraId="28BC7996" w14:textId="1CEFC014" w:rsidR="006D2D72" w:rsidRDefault="006D2D72" w:rsidP="00FE3029">
      <w:r>
        <w:t>SLETTEN</w:t>
      </w:r>
      <w:r>
        <w:tab/>
        <w:t>3</w:t>
      </w:r>
      <w:r>
        <w:tab/>
        <w:t>ON</w:t>
      </w:r>
      <w:r>
        <w:tab/>
        <w:t>9</w:t>
      </w:r>
    </w:p>
    <w:p w14:paraId="798CF1B2" w14:textId="788D270F" w:rsidR="00FE3029" w:rsidRDefault="006D2D72" w:rsidP="00FE3029">
      <w:r>
        <w:t>BOHLMAN</w:t>
      </w:r>
      <w:r>
        <w:tab/>
        <w:t>2</w:t>
      </w:r>
      <w:r>
        <w:tab/>
        <w:t>ON</w:t>
      </w:r>
      <w:r>
        <w:tab/>
        <w:t>12</w:t>
      </w:r>
    </w:p>
    <w:p w14:paraId="3C919CD8" w14:textId="0D44D222" w:rsidR="006D2D72" w:rsidRDefault="006D2D72" w:rsidP="00FE3029">
      <w:r>
        <w:t>BOCK</w:t>
      </w:r>
      <w:r>
        <w:tab/>
      </w:r>
      <w:r>
        <w:tab/>
        <w:t>4</w:t>
      </w:r>
      <w:r>
        <w:tab/>
        <w:t>ON</w:t>
      </w:r>
      <w:r>
        <w:tab/>
        <w:t>16</w:t>
      </w:r>
    </w:p>
    <w:p w14:paraId="7D1774D7" w14:textId="77777777" w:rsidR="006D2D72" w:rsidRDefault="006D2D72" w:rsidP="00FE3029"/>
    <w:p w14:paraId="42BC2D47" w14:textId="3E95C08E" w:rsidR="006D2D72" w:rsidRDefault="006D2D72" w:rsidP="00FE3029">
      <w:r>
        <w:t>NET SKINS</w:t>
      </w:r>
      <w:r>
        <w:tab/>
        <w:t>$29 EACH</w:t>
      </w:r>
    </w:p>
    <w:p w14:paraId="7ABF98A0" w14:textId="1C63622F" w:rsidR="006D2D72" w:rsidRDefault="006D2D72" w:rsidP="00FE3029">
      <w:r>
        <w:t>COLMENERO</w:t>
      </w:r>
      <w:r>
        <w:tab/>
        <w:t>2</w:t>
      </w:r>
      <w:r>
        <w:tab/>
        <w:t>ON</w:t>
      </w:r>
      <w:r>
        <w:tab/>
        <w:t>3</w:t>
      </w:r>
    </w:p>
    <w:p w14:paraId="2811BD51" w14:textId="6F469038" w:rsidR="006D2D72" w:rsidRDefault="006D2D72" w:rsidP="00FE3029">
      <w:r>
        <w:t>HELGERSON</w:t>
      </w:r>
      <w:r>
        <w:tab/>
        <w:t>3</w:t>
      </w:r>
      <w:r>
        <w:tab/>
        <w:t>ON</w:t>
      </w:r>
      <w:r>
        <w:tab/>
        <w:t>6</w:t>
      </w:r>
    </w:p>
    <w:p w14:paraId="0E7EE01E" w14:textId="6A26AA9B" w:rsidR="006D2D72" w:rsidRDefault="006D2D72" w:rsidP="00FE3029">
      <w:r>
        <w:t>BOWEN</w:t>
      </w:r>
      <w:r>
        <w:tab/>
      </w:r>
      <w:r>
        <w:tab/>
        <w:t>2</w:t>
      </w:r>
      <w:r>
        <w:tab/>
        <w:t>ON</w:t>
      </w:r>
      <w:r>
        <w:tab/>
        <w:t>11</w:t>
      </w:r>
    </w:p>
    <w:p w14:paraId="0F367C9F" w14:textId="465BDCE9" w:rsidR="006D2D72" w:rsidRDefault="006D2D72" w:rsidP="00FE3029">
      <w:r>
        <w:t>PREVOST</w:t>
      </w:r>
      <w:r>
        <w:tab/>
        <w:t>2</w:t>
      </w:r>
      <w:r>
        <w:tab/>
        <w:t>ON</w:t>
      </w:r>
      <w:r>
        <w:tab/>
        <w:t>17</w:t>
      </w:r>
    </w:p>
    <w:p w14:paraId="0231D37F" w14:textId="77777777" w:rsidR="006D2D72" w:rsidRDefault="006D2D72" w:rsidP="00FE3029"/>
    <w:p w14:paraId="1A757129" w14:textId="5E1DE74B" w:rsidR="006D2D72" w:rsidRDefault="006D2D72" w:rsidP="00FE3029">
      <w:r>
        <w:t>YEAR LONG TEAM MATCH PLAY</w:t>
      </w:r>
    </w:p>
    <w:p w14:paraId="57C9CEF6" w14:textId="645B368D" w:rsidR="006D2D72" w:rsidRDefault="006D2D72" w:rsidP="00FE3029">
      <w:r>
        <w:t xml:space="preserve">JOHNSON/WINFIELD, B </w:t>
      </w:r>
      <w:r>
        <w:tab/>
        <w:t>DEF. REESE/FICK</w:t>
      </w:r>
      <w:r>
        <w:tab/>
        <w:t>3 AND 1</w:t>
      </w:r>
    </w:p>
    <w:p w14:paraId="7049DF3F" w14:textId="5A76BAE4" w:rsidR="006D2D72" w:rsidRDefault="006D2D72" w:rsidP="00FE3029">
      <w:r>
        <w:t>SLETTEN/</w:t>
      </w:r>
      <w:r w:rsidR="006A3D10">
        <w:t>KNOPH DEF.</w:t>
      </w:r>
      <w:r>
        <w:tab/>
      </w:r>
      <w:r w:rsidR="006A3D10">
        <w:t>BLUNT/BRULEY</w:t>
      </w:r>
      <w:r w:rsidR="006A3D10">
        <w:tab/>
      </w:r>
      <w:r w:rsidR="006A3D10">
        <w:tab/>
        <w:t>3 AND 1</w:t>
      </w:r>
    </w:p>
    <w:sectPr w:rsidR="006D2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19511810">
    <w:abstractNumId w:val="19"/>
  </w:num>
  <w:num w:numId="2" w16cid:durableId="599216800">
    <w:abstractNumId w:val="12"/>
  </w:num>
  <w:num w:numId="3" w16cid:durableId="1570532522">
    <w:abstractNumId w:val="10"/>
  </w:num>
  <w:num w:numId="4" w16cid:durableId="396242204">
    <w:abstractNumId w:val="21"/>
  </w:num>
  <w:num w:numId="5" w16cid:durableId="81948404">
    <w:abstractNumId w:val="13"/>
  </w:num>
  <w:num w:numId="6" w16cid:durableId="1137798703">
    <w:abstractNumId w:val="16"/>
  </w:num>
  <w:num w:numId="7" w16cid:durableId="1722170607">
    <w:abstractNumId w:val="18"/>
  </w:num>
  <w:num w:numId="8" w16cid:durableId="1235433253">
    <w:abstractNumId w:val="9"/>
  </w:num>
  <w:num w:numId="9" w16cid:durableId="583879976">
    <w:abstractNumId w:val="7"/>
  </w:num>
  <w:num w:numId="10" w16cid:durableId="1667592044">
    <w:abstractNumId w:val="6"/>
  </w:num>
  <w:num w:numId="11" w16cid:durableId="1812019105">
    <w:abstractNumId w:val="5"/>
  </w:num>
  <w:num w:numId="12" w16cid:durableId="96223022">
    <w:abstractNumId w:val="4"/>
  </w:num>
  <w:num w:numId="13" w16cid:durableId="1826582762">
    <w:abstractNumId w:val="8"/>
  </w:num>
  <w:num w:numId="14" w16cid:durableId="335621697">
    <w:abstractNumId w:val="3"/>
  </w:num>
  <w:num w:numId="15" w16cid:durableId="1508788588">
    <w:abstractNumId w:val="2"/>
  </w:num>
  <w:num w:numId="16" w16cid:durableId="2078361835">
    <w:abstractNumId w:val="1"/>
  </w:num>
  <w:num w:numId="17" w16cid:durableId="765465768">
    <w:abstractNumId w:val="0"/>
  </w:num>
  <w:num w:numId="18" w16cid:durableId="608969918">
    <w:abstractNumId w:val="14"/>
  </w:num>
  <w:num w:numId="19" w16cid:durableId="1756172846">
    <w:abstractNumId w:val="15"/>
  </w:num>
  <w:num w:numId="20" w16cid:durableId="1146969671">
    <w:abstractNumId w:val="20"/>
  </w:num>
  <w:num w:numId="21" w16cid:durableId="1861892857">
    <w:abstractNumId w:val="17"/>
  </w:num>
  <w:num w:numId="22" w16cid:durableId="238641661">
    <w:abstractNumId w:val="11"/>
  </w:num>
  <w:num w:numId="23" w16cid:durableId="8686884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29"/>
    <w:rsid w:val="00645252"/>
    <w:rsid w:val="006A3D10"/>
    <w:rsid w:val="006D2D72"/>
    <w:rsid w:val="006D3D74"/>
    <w:rsid w:val="0083569A"/>
    <w:rsid w:val="00A9204E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82E0"/>
  <w15:chartTrackingRefBased/>
  <w15:docId w15:val="{536547ED-D697-4902-8AEB-2514B339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Trevost\AppData\Local\Microsoft\Office\16.0\DTS\en-US%7bAC5DAD01-8542-4B35-81DE-821DFB0A9D0A%7d\%7b582D3330-88DF-4CD1-8B25-703C834A4D6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{582D3330-88DF-4CD1-8B25-703C834A4D6B}tf02786999_win32</Template>
  <TotalTime>22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Gary Prevost</cp:lastModifiedBy>
  <cp:revision>1</cp:revision>
  <cp:lastPrinted>2024-04-28T19:46:00Z</cp:lastPrinted>
  <dcterms:created xsi:type="dcterms:W3CDTF">2024-04-28T19:19:00Z</dcterms:created>
  <dcterms:modified xsi:type="dcterms:W3CDTF">2024-04-28T19:47:00Z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