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02CF6" w14:textId="77777777" w:rsidR="008B5E05" w:rsidRDefault="008B5E05" w:rsidP="00B6676F">
      <w:pPr>
        <w:jc w:val="center"/>
      </w:pPr>
    </w:p>
    <w:p w14:paraId="6F3127DC" w14:textId="0F32E047" w:rsidR="008B5E05" w:rsidRDefault="008B5E05" w:rsidP="008B5E05">
      <w:r>
        <w:rPr>
          <w:noProof/>
        </w:rPr>
        <w:drawing>
          <wp:anchor distT="0" distB="0" distL="114300" distR="114300" simplePos="0" relativeHeight="251659264" behindDoc="0" locked="0" layoutInCell="1" allowOverlap="1" wp14:anchorId="67B53A8B" wp14:editId="399834F7">
            <wp:simplePos x="0" y="0"/>
            <wp:positionH relativeFrom="leftMargin">
              <wp:posOffset>3457575</wp:posOffset>
            </wp:positionH>
            <wp:positionV relativeFrom="paragraph">
              <wp:posOffset>317</wp:posOffset>
            </wp:positionV>
            <wp:extent cx="704850" cy="518795"/>
            <wp:effectExtent l="0" t="0" r="0" b="0"/>
            <wp:wrapThrough wrapText="bothSides">
              <wp:wrapPolygon edited="0">
                <wp:start x="0" y="0"/>
                <wp:lineTo x="0" y="20622"/>
                <wp:lineTo x="21016" y="20622"/>
                <wp:lineTo x="21016" y="0"/>
                <wp:lineTo x="0" y="0"/>
              </wp:wrapPolygon>
            </wp:wrapThrough>
            <wp:docPr id="2" name="Picture 1" descr="A logo of a golf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golf clu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30C0C" w14:textId="133A93A2" w:rsidR="008B5E05" w:rsidRDefault="008B5E05" w:rsidP="008B5E05"/>
    <w:p w14:paraId="7A81FC33" w14:textId="3268FAC3" w:rsidR="008B5E05" w:rsidRDefault="008B5E05" w:rsidP="008B5E05">
      <w:pPr>
        <w:jc w:val="center"/>
      </w:pPr>
    </w:p>
    <w:p w14:paraId="37271ABD" w14:textId="77777777" w:rsidR="008B5E05" w:rsidRDefault="008B5E05" w:rsidP="008B5E05"/>
    <w:p w14:paraId="5B81B41C" w14:textId="5839A977" w:rsidR="00A9204E" w:rsidRDefault="00B6676F" w:rsidP="00B6676F">
      <w:pPr>
        <w:jc w:val="center"/>
      </w:pPr>
      <w:r>
        <w:t>SEVEN CLUB EVENT</w:t>
      </w:r>
    </w:p>
    <w:p w14:paraId="17CBA054" w14:textId="40044095" w:rsidR="00B6676F" w:rsidRDefault="00B6676F" w:rsidP="00B6676F">
      <w:pPr>
        <w:jc w:val="center"/>
      </w:pPr>
      <w:r>
        <w:t>MAY 26, 2024</w:t>
      </w:r>
    </w:p>
    <w:p w14:paraId="54EA6406" w14:textId="7E6D413F" w:rsidR="00B6676F" w:rsidRDefault="00B6676F" w:rsidP="00B6676F">
      <w:pPr>
        <w:jc w:val="center"/>
      </w:pPr>
      <w:r>
        <w:t>RESULTS</w:t>
      </w:r>
    </w:p>
    <w:p w14:paraId="4D7DB75D" w14:textId="77777777" w:rsidR="008B5E05" w:rsidRDefault="008B5E05" w:rsidP="00B6676F"/>
    <w:p w14:paraId="1EE45B88" w14:textId="77777777" w:rsidR="008B5E05" w:rsidRDefault="008B5E05" w:rsidP="00B6676F"/>
    <w:p w14:paraId="31A5C6D5" w14:textId="6AF04718" w:rsidR="00B6676F" w:rsidRDefault="00B6676F" w:rsidP="00B6676F">
      <w:r>
        <w:t>1</w:t>
      </w:r>
      <w:r w:rsidRPr="00B6676F">
        <w:rPr>
          <w:vertAlign w:val="superscript"/>
        </w:rPr>
        <w:t>ST</w:t>
      </w:r>
      <w:r>
        <w:t xml:space="preserve"> GROSS</w:t>
      </w:r>
    </w:p>
    <w:p w14:paraId="42AD46F5" w14:textId="46DD7108" w:rsidR="00B6676F" w:rsidRDefault="00B6676F" w:rsidP="00B6676F">
      <w:r>
        <w:t>DEREK PYLE</w:t>
      </w:r>
      <w:r>
        <w:tab/>
      </w:r>
      <w:r>
        <w:tab/>
      </w:r>
      <w:r>
        <w:tab/>
        <w:t>77</w:t>
      </w:r>
      <w:r>
        <w:tab/>
        <w:t>40 PTS</w:t>
      </w:r>
    </w:p>
    <w:p w14:paraId="752B3C7C" w14:textId="77777777" w:rsidR="00B6676F" w:rsidRDefault="00B6676F" w:rsidP="00B6676F"/>
    <w:p w14:paraId="54252369" w14:textId="6E238E8D" w:rsidR="00B6676F" w:rsidRDefault="00B6676F" w:rsidP="00B6676F">
      <w:r>
        <w:t>1</w:t>
      </w:r>
      <w:r w:rsidRPr="00B6676F">
        <w:rPr>
          <w:vertAlign w:val="superscript"/>
        </w:rPr>
        <w:t>ST</w:t>
      </w:r>
      <w:r>
        <w:t xml:space="preserve"> NET</w:t>
      </w:r>
    </w:p>
    <w:p w14:paraId="3215AEC3" w14:textId="662C09C5" w:rsidR="00B6676F" w:rsidRDefault="00B6676F" w:rsidP="00B6676F">
      <w:r>
        <w:t>JOSE MENDOZA</w:t>
      </w:r>
      <w:r>
        <w:tab/>
      </w:r>
      <w:r>
        <w:tab/>
      </w:r>
      <w:r>
        <w:tab/>
        <w:t>72</w:t>
      </w:r>
      <w:r>
        <w:tab/>
        <w:t>40 PTS</w:t>
      </w:r>
    </w:p>
    <w:p w14:paraId="365455A2" w14:textId="69CBB89F" w:rsidR="00B6676F" w:rsidRDefault="00B6676F" w:rsidP="00B6676F">
      <w:r>
        <w:t>2</w:t>
      </w:r>
      <w:r w:rsidRPr="00B6676F">
        <w:rPr>
          <w:vertAlign w:val="superscript"/>
        </w:rPr>
        <w:t>ND</w:t>
      </w:r>
      <w:r>
        <w:t xml:space="preserve"> NET</w:t>
      </w:r>
    </w:p>
    <w:p w14:paraId="2C73EE24" w14:textId="1279ADAC" w:rsidR="00B6676F" w:rsidRDefault="00B6676F" w:rsidP="00B6676F">
      <w:r>
        <w:t>PAUL PETZSCHKE</w:t>
      </w:r>
      <w:r>
        <w:tab/>
      </w:r>
      <w:r>
        <w:tab/>
        <w:t>74</w:t>
      </w:r>
      <w:r>
        <w:tab/>
        <w:t>25 PTS</w:t>
      </w:r>
    </w:p>
    <w:p w14:paraId="1829D01E" w14:textId="6851F5F4" w:rsidR="00B6676F" w:rsidRDefault="00B6676F" w:rsidP="00B6676F">
      <w:r>
        <w:t>BUCK WINFIELD</w:t>
      </w:r>
      <w:r>
        <w:tab/>
      </w:r>
      <w:r>
        <w:tab/>
      </w:r>
      <w:r>
        <w:tab/>
        <w:t>74</w:t>
      </w:r>
      <w:r>
        <w:tab/>
        <w:t>25 PTS</w:t>
      </w:r>
    </w:p>
    <w:p w14:paraId="0BDA47E1" w14:textId="57E33C1F" w:rsidR="00B6676F" w:rsidRDefault="00B6676F" w:rsidP="00B6676F">
      <w:r>
        <w:t>4</w:t>
      </w:r>
      <w:r w:rsidRPr="00B6676F">
        <w:rPr>
          <w:vertAlign w:val="superscript"/>
        </w:rPr>
        <w:t>TH</w:t>
      </w:r>
      <w:r>
        <w:t xml:space="preserve"> NET</w:t>
      </w:r>
    </w:p>
    <w:p w14:paraId="150F92AF" w14:textId="74A94D9C" w:rsidR="00B6676F" w:rsidRDefault="00B6676F" w:rsidP="00B6676F">
      <w:r>
        <w:t>KYLE REESE</w:t>
      </w:r>
      <w:r>
        <w:tab/>
      </w:r>
      <w:r>
        <w:tab/>
      </w:r>
      <w:r>
        <w:tab/>
        <w:t>75</w:t>
      </w:r>
      <w:r>
        <w:tab/>
        <w:t>20 PTS</w:t>
      </w:r>
    </w:p>
    <w:p w14:paraId="666BE3B4" w14:textId="77777777" w:rsidR="00B6676F" w:rsidRDefault="00B6676F" w:rsidP="00B6676F"/>
    <w:p w14:paraId="5569EEB6" w14:textId="0CC4C6D8" w:rsidR="00B6676F" w:rsidRDefault="00B6676F" w:rsidP="00B6676F">
      <w:r>
        <w:t>NET SKINS</w:t>
      </w:r>
      <w:r>
        <w:tab/>
        <w:t>$19 EACH</w:t>
      </w:r>
    </w:p>
    <w:p w14:paraId="33AC629A" w14:textId="51C5AC11" w:rsidR="00B6676F" w:rsidRDefault="00B6676F" w:rsidP="00B6676F">
      <w:r>
        <w:t>FISHMAN</w:t>
      </w:r>
      <w:r>
        <w:tab/>
      </w:r>
      <w:r>
        <w:tab/>
        <w:t xml:space="preserve">2 </w:t>
      </w:r>
      <w:r>
        <w:tab/>
        <w:t>ON</w:t>
      </w:r>
      <w:r>
        <w:tab/>
        <w:t>3</w:t>
      </w:r>
    </w:p>
    <w:p w14:paraId="336C28EF" w14:textId="50B19DA2" w:rsidR="00B6676F" w:rsidRDefault="00B6676F" w:rsidP="00B6676F">
      <w:r>
        <w:t>BYRNE</w:t>
      </w:r>
      <w:r>
        <w:tab/>
      </w:r>
      <w:r>
        <w:tab/>
      </w:r>
      <w:r>
        <w:tab/>
        <w:t>2</w:t>
      </w:r>
      <w:r>
        <w:tab/>
        <w:t>ON</w:t>
      </w:r>
      <w:r>
        <w:tab/>
        <w:t>4</w:t>
      </w:r>
    </w:p>
    <w:p w14:paraId="1987BF90" w14:textId="32F393E5" w:rsidR="00B6676F" w:rsidRDefault="00B6676F" w:rsidP="00B6676F">
      <w:r>
        <w:t>PYLE D</w:t>
      </w:r>
      <w:r>
        <w:tab/>
      </w:r>
      <w:r>
        <w:tab/>
      </w:r>
      <w:r>
        <w:tab/>
        <w:t>2</w:t>
      </w:r>
      <w:r>
        <w:tab/>
        <w:t>ON</w:t>
      </w:r>
      <w:r>
        <w:tab/>
        <w:t>8</w:t>
      </w:r>
    </w:p>
    <w:p w14:paraId="7C8917E3" w14:textId="0CEF5442" w:rsidR="00B6676F" w:rsidRDefault="00B6676F" w:rsidP="00B6676F">
      <w:r>
        <w:t xml:space="preserve">FISHMAN </w:t>
      </w:r>
      <w:r>
        <w:tab/>
      </w:r>
      <w:r>
        <w:tab/>
        <w:t>3</w:t>
      </w:r>
      <w:r>
        <w:tab/>
        <w:t>ON</w:t>
      </w:r>
      <w:r>
        <w:tab/>
        <w:t>10</w:t>
      </w:r>
    </w:p>
    <w:p w14:paraId="538FCCF5" w14:textId="4765DC7F" w:rsidR="00B6676F" w:rsidRDefault="00B6676F" w:rsidP="00B6676F">
      <w:r>
        <w:t>FISHMAN</w:t>
      </w:r>
      <w:r>
        <w:tab/>
      </w:r>
      <w:r>
        <w:tab/>
        <w:t>3</w:t>
      </w:r>
      <w:r>
        <w:tab/>
        <w:t>ON</w:t>
      </w:r>
      <w:r>
        <w:tab/>
        <w:t>11</w:t>
      </w:r>
    </w:p>
    <w:p w14:paraId="16DDA9A4" w14:textId="7A7643D0" w:rsidR="00B6676F" w:rsidRDefault="00B6676F" w:rsidP="00B6676F">
      <w:r>
        <w:t>WINFIELD B</w:t>
      </w:r>
      <w:r>
        <w:tab/>
      </w:r>
      <w:r>
        <w:tab/>
        <w:t>3</w:t>
      </w:r>
      <w:r>
        <w:tab/>
        <w:t>ON</w:t>
      </w:r>
      <w:r>
        <w:tab/>
        <w:t>15</w:t>
      </w:r>
    </w:p>
    <w:p w14:paraId="7AC9F7E1" w14:textId="359B0757" w:rsidR="00B6676F" w:rsidRDefault="00B6676F" w:rsidP="00B6676F">
      <w:r>
        <w:t>CZERNEK</w:t>
      </w:r>
      <w:r>
        <w:tab/>
      </w:r>
      <w:r>
        <w:tab/>
        <w:t>2</w:t>
      </w:r>
      <w:r>
        <w:tab/>
        <w:t>ON</w:t>
      </w:r>
      <w:r>
        <w:tab/>
        <w:t>17</w:t>
      </w:r>
    </w:p>
    <w:p w14:paraId="0F9C3745" w14:textId="191E2744" w:rsidR="00B6676F" w:rsidRDefault="00B6676F" w:rsidP="00B6676F">
      <w:r>
        <w:t>WINFIELD B</w:t>
      </w:r>
      <w:r>
        <w:tab/>
      </w:r>
      <w:r>
        <w:tab/>
        <w:t>2</w:t>
      </w:r>
      <w:r>
        <w:tab/>
        <w:t>ON</w:t>
      </w:r>
      <w:r>
        <w:tab/>
        <w:t>18</w:t>
      </w:r>
    </w:p>
    <w:sectPr w:rsidR="00B66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18851019">
    <w:abstractNumId w:val="19"/>
  </w:num>
  <w:num w:numId="2" w16cid:durableId="588075536">
    <w:abstractNumId w:val="12"/>
  </w:num>
  <w:num w:numId="3" w16cid:durableId="1877962363">
    <w:abstractNumId w:val="10"/>
  </w:num>
  <w:num w:numId="4" w16cid:durableId="331683238">
    <w:abstractNumId w:val="21"/>
  </w:num>
  <w:num w:numId="5" w16cid:durableId="1215043491">
    <w:abstractNumId w:val="13"/>
  </w:num>
  <w:num w:numId="6" w16cid:durableId="33622220">
    <w:abstractNumId w:val="16"/>
  </w:num>
  <w:num w:numId="7" w16cid:durableId="1767572659">
    <w:abstractNumId w:val="18"/>
  </w:num>
  <w:num w:numId="8" w16cid:durableId="948777389">
    <w:abstractNumId w:val="9"/>
  </w:num>
  <w:num w:numId="9" w16cid:durableId="1018696664">
    <w:abstractNumId w:val="7"/>
  </w:num>
  <w:num w:numId="10" w16cid:durableId="962735088">
    <w:abstractNumId w:val="6"/>
  </w:num>
  <w:num w:numId="11" w16cid:durableId="898517890">
    <w:abstractNumId w:val="5"/>
  </w:num>
  <w:num w:numId="12" w16cid:durableId="524834132">
    <w:abstractNumId w:val="4"/>
  </w:num>
  <w:num w:numId="13" w16cid:durableId="1124614778">
    <w:abstractNumId w:val="8"/>
  </w:num>
  <w:num w:numId="14" w16cid:durableId="1023635087">
    <w:abstractNumId w:val="3"/>
  </w:num>
  <w:num w:numId="15" w16cid:durableId="783423916">
    <w:abstractNumId w:val="2"/>
  </w:num>
  <w:num w:numId="16" w16cid:durableId="240217495">
    <w:abstractNumId w:val="1"/>
  </w:num>
  <w:num w:numId="17" w16cid:durableId="1207716678">
    <w:abstractNumId w:val="0"/>
  </w:num>
  <w:num w:numId="18" w16cid:durableId="2017996186">
    <w:abstractNumId w:val="14"/>
  </w:num>
  <w:num w:numId="19" w16cid:durableId="1449736432">
    <w:abstractNumId w:val="15"/>
  </w:num>
  <w:num w:numId="20" w16cid:durableId="1433628465">
    <w:abstractNumId w:val="20"/>
  </w:num>
  <w:num w:numId="21" w16cid:durableId="738215654">
    <w:abstractNumId w:val="17"/>
  </w:num>
  <w:num w:numId="22" w16cid:durableId="1098017392">
    <w:abstractNumId w:val="11"/>
  </w:num>
  <w:num w:numId="23" w16cid:durableId="10048182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6F"/>
    <w:rsid w:val="00511699"/>
    <w:rsid w:val="00645252"/>
    <w:rsid w:val="006D3D74"/>
    <w:rsid w:val="0083569A"/>
    <w:rsid w:val="008B5E05"/>
    <w:rsid w:val="00A9204E"/>
    <w:rsid w:val="00B6676F"/>
    <w:rsid w:val="00B9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5DDC4"/>
  <w15:chartTrackingRefBased/>
  <w15:docId w15:val="{A83DE380-18D7-47C4-A31E-45A2F436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Trevost\AppData\Local\Microsoft\Office\16.0\DTS\en-US%7bAC5DAD01-8542-4B35-81DE-821DFB0A9D0A%7d\%7b582D3330-88DF-4CD1-8B25-703C834A4D6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{582D3330-88DF-4CD1-8B25-703C834A4D6B}tf02786999_win32</Template>
  <TotalTime>10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dcterms:created xsi:type="dcterms:W3CDTF">2024-05-27T14:00:00Z</dcterms:created>
  <dcterms:modified xsi:type="dcterms:W3CDTF">2024-05-27T21:17:00Z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