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AEAE" w14:textId="3D4A8ADF" w:rsidR="003650AF" w:rsidRDefault="003650AF" w:rsidP="006041B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6D505" wp14:editId="740FA6CC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64456" w14:textId="76C3E2C1" w:rsidR="003650AF" w:rsidRDefault="003650AF" w:rsidP="006041B0">
      <w:pPr>
        <w:jc w:val="center"/>
      </w:pPr>
    </w:p>
    <w:p w14:paraId="5094607E" w14:textId="77777777" w:rsidR="003650AF" w:rsidRDefault="003650AF" w:rsidP="006041B0">
      <w:pPr>
        <w:jc w:val="center"/>
      </w:pPr>
    </w:p>
    <w:p w14:paraId="1D228CCF" w14:textId="704C85A8" w:rsidR="003650AF" w:rsidRDefault="003650AF" w:rsidP="006041B0">
      <w:pPr>
        <w:jc w:val="center"/>
      </w:pPr>
    </w:p>
    <w:p w14:paraId="3BDE3277" w14:textId="045EA0C6" w:rsidR="00A9204E" w:rsidRDefault="006041B0" w:rsidP="006041B0">
      <w:pPr>
        <w:jc w:val="center"/>
      </w:pPr>
      <w:r>
        <w:t>LOW GROSS/LOW NET</w:t>
      </w:r>
    </w:p>
    <w:p w14:paraId="6281EA3F" w14:textId="29261239" w:rsidR="006041B0" w:rsidRDefault="006041B0" w:rsidP="006041B0">
      <w:pPr>
        <w:jc w:val="center"/>
      </w:pPr>
      <w:r>
        <w:t>JUNE 23, 2024</w:t>
      </w:r>
    </w:p>
    <w:p w14:paraId="724CF7D0" w14:textId="6572C290" w:rsidR="006041B0" w:rsidRDefault="006041B0" w:rsidP="006041B0">
      <w:pPr>
        <w:jc w:val="center"/>
      </w:pPr>
      <w:r>
        <w:t>RESULTS</w:t>
      </w:r>
    </w:p>
    <w:p w14:paraId="31BE4C05" w14:textId="631580BF" w:rsidR="006041B0" w:rsidRDefault="006041B0" w:rsidP="006041B0">
      <w:pPr>
        <w:jc w:val="both"/>
      </w:pPr>
      <w:r>
        <w:t>CLASS A</w:t>
      </w:r>
    </w:p>
    <w:p w14:paraId="4CE29337" w14:textId="055BF77B" w:rsidR="006041B0" w:rsidRDefault="006041B0" w:rsidP="006041B0">
      <w:pPr>
        <w:jc w:val="both"/>
      </w:pPr>
      <w:r>
        <w:t>1</w:t>
      </w:r>
      <w:r w:rsidRPr="006041B0">
        <w:rPr>
          <w:vertAlign w:val="superscript"/>
        </w:rPr>
        <w:t>ST</w:t>
      </w:r>
      <w:r>
        <w:t xml:space="preserve"> GROSS</w:t>
      </w:r>
      <w:r>
        <w:tab/>
        <w:t>NICK BOHLMAN</w:t>
      </w:r>
      <w:r>
        <w:tab/>
      </w:r>
      <w:r>
        <w:tab/>
        <w:t>77</w:t>
      </w:r>
      <w:r>
        <w:tab/>
        <w:t>35 PTS</w:t>
      </w:r>
    </w:p>
    <w:p w14:paraId="7A42E570" w14:textId="571B071F" w:rsidR="006041B0" w:rsidRDefault="006041B0" w:rsidP="006041B0">
      <w:pPr>
        <w:jc w:val="both"/>
      </w:pPr>
      <w:r>
        <w:t>2</w:t>
      </w:r>
      <w:r w:rsidRPr="006041B0">
        <w:rPr>
          <w:vertAlign w:val="superscript"/>
        </w:rPr>
        <w:t>ND</w:t>
      </w:r>
      <w:r>
        <w:t xml:space="preserve"> GROSS</w:t>
      </w:r>
      <w:r>
        <w:tab/>
        <w:t>DEREK PYLE</w:t>
      </w:r>
      <w:r>
        <w:tab/>
      </w:r>
      <w:r>
        <w:tab/>
        <w:t>80</w:t>
      </w:r>
      <w:r>
        <w:tab/>
        <w:t>20 PTS</w:t>
      </w:r>
    </w:p>
    <w:p w14:paraId="1DFF12B6" w14:textId="77777777" w:rsidR="006041B0" w:rsidRDefault="006041B0" w:rsidP="006041B0">
      <w:pPr>
        <w:jc w:val="both"/>
      </w:pPr>
    </w:p>
    <w:p w14:paraId="33A9CA55" w14:textId="12000E36" w:rsidR="006041B0" w:rsidRDefault="006041B0" w:rsidP="006041B0">
      <w:pPr>
        <w:jc w:val="both"/>
      </w:pPr>
      <w:r>
        <w:t>CLASS B</w:t>
      </w:r>
      <w:r>
        <w:tab/>
      </w:r>
    </w:p>
    <w:p w14:paraId="29152561" w14:textId="72BCAF9B" w:rsidR="006041B0" w:rsidRDefault="006041B0" w:rsidP="006041B0">
      <w:pPr>
        <w:jc w:val="both"/>
      </w:pPr>
      <w:r>
        <w:t>1</w:t>
      </w:r>
      <w:r w:rsidRPr="006041B0">
        <w:rPr>
          <w:vertAlign w:val="superscript"/>
        </w:rPr>
        <w:t>ST</w:t>
      </w:r>
      <w:r>
        <w:t xml:space="preserve"> NET</w:t>
      </w:r>
      <w:r>
        <w:tab/>
      </w:r>
      <w:r>
        <w:tab/>
        <w:t>SAM CARLSON</w:t>
      </w:r>
      <w:r>
        <w:tab/>
      </w:r>
      <w:r>
        <w:tab/>
        <w:t>76</w:t>
      </w:r>
      <w:r>
        <w:tab/>
        <w:t>30 PTS</w:t>
      </w:r>
    </w:p>
    <w:p w14:paraId="27656499" w14:textId="7CA4B121" w:rsidR="006041B0" w:rsidRDefault="006041B0" w:rsidP="006041B0">
      <w:pPr>
        <w:jc w:val="both"/>
      </w:pPr>
      <w:r>
        <w:t>1</w:t>
      </w:r>
      <w:r w:rsidRPr="006041B0">
        <w:rPr>
          <w:vertAlign w:val="superscript"/>
        </w:rPr>
        <w:t>ST</w:t>
      </w:r>
      <w:r>
        <w:t xml:space="preserve"> </w:t>
      </w:r>
      <w:proofErr w:type="gramStart"/>
      <w:r>
        <w:t xml:space="preserve">NET  </w:t>
      </w:r>
      <w:r>
        <w:tab/>
      </w:r>
      <w:proofErr w:type="gramEnd"/>
      <w:r>
        <w:t>PAT LEARY</w:t>
      </w:r>
      <w:r>
        <w:tab/>
      </w:r>
      <w:r>
        <w:tab/>
        <w:t>76</w:t>
      </w:r>
      <w:r>
        <w:tab/>
        <w:t>30 PTS</w:t>
      </w:r>
    </w:p>
    <w:p w14:paraId="1DFF86DC" w14:textId="7BE047C5" w:rsidR="006041B0" w:rsidRDefault="006041B0" w:rsidP="006041B0">
      <w:pPr>
        <w:jc w:val="both"/>
      </w:pPr>
      <w:r>
        <w:t>3</w:t>
      </w:r>
      <w:r w:rsidRPr="006041B0">
        <w:rPr>
          <w:vertAlign w:val="superscript"/>
        </w:rPr>
        <w:t>RD</w:t>
      </w:r>
      <w:r>
        <w:t xml:space="preserve"> NET</w:t>
      </w:r>
      <w:r>
        <w:tab/>
      </w:r>
      <w:r>
        <w:tab/>
        <w:t>KYLE REESE</w:t>
      </w:r>
      <w:r>
        <w:tab/>
      </w:r>
      <w:r>
        <w:tab/>
        <w:t>77</w:t>
      </w:r>
      <w:r>
        <w:tab/>
        <w:t>20 PTS</w:t>
      </w:r>
    </w:p>
    <w:p w14:paraId="188D1686" w14:textId="2E89021E" w:rsidR="006041B0" w:rsidRDefault="006041B0" w:rsidP="006041B0">
      <w:pPr>
        <w:jc w:val="both"/>
      </w:pPr>
      <w:r>
        <w:t>3</w:t>
      </w:r>
      <w:r w:rsidRPr="006041B0">
        <w:rPr>
          <w:vertAlign w:val="superscript"/>
        </w:rPr>
        <w:t>RD</w:t>
      </w:r>
      <w:r>
        <w:t xml:space="preserve"> NET</w:t>
      </w:r>
      <w:r>
        <w:tab/>
      </w:r>
      <w:r>
        <w:tab/>
        <w:t>STEVE FISCHER</w:t>
      </w:r>
      <w:r>
        <w:tab/>
      </w:r>
      <w:r>
        <w:tab/>
        <w:t>77</w:t>
      </w:r>
      <w:r>
        <w:tab/>
        <w:t>20 PTS</w:t>
      </w:r>
    </w:p>
    <w:p w14:paraId="3136B279" w14:textId="77777777" w:rsidR="006041B0" w:rsidRDefault="006041B0" w:rsidP="006041B0">
      <w:pPr>
        <w:jc w:val="both"/>
      </w:pPr>
    </w:p>
    <w:p w14:paraId="5EBD3ACD" w14:textId="5011E80E" w:rsidR="006041B0" w:rsidRDefault="006041B0" w:rsidP="006041B0">
      <w:pPr>
        <w:jc w:val="both"/>
      </w:pPr>
      <w:r>
        <w:t xml:space="preserve">CLASS </w:t>
      </w:r>
      <w:proofErr w:type="gramStart"/>
      <w:r>
        <w:t>C  (</w:t>
      </w:r>
      <w:proofErr w:type="gramEnd"/>
      <w:r>
        <w:t>NET STABLEFORD)</w:t>
      </w:r>
    </w:p>
    <w:p w14:paraId="57B312D1" w14:textId="2E6F2552" w:rsidR="006041B0" w:rsidRDefault="006041B0" w:rsidP="006041B0">
      <w:pPr>
        <w:jc w:val="both"/>
      </w:pPr>
      <w:r>
        <w:t>1</w:t>
      </w:r>
      <w:r w:rsidRPr="006041B0">
        <w:rPr>
          <w:vertAlign w:val="superscript"/>
        </w:rPr>
        <w:t>ST</w:t>
      </w:r>
      <w:r>
        <w:t xml:space="preserve"> NET</w:t>
      </w:r>
      <w:r>
        <w:tab/>
      </w:r>
      <w:r>
        <w:tab/>
        <w:t>DAVE PELLINGER</w:t>
      </w:r>
      <w:r>
        <w:tab/>
        <w:t>33</w:t>
      </w:r>
      <w:r>
        <w:tab/>
        <w:t>35 PTS</w:t>
      </w:r>
    </w:p>
    <w:p w14:paraId="498CDE82" w14:textId="1B8052C1" w:rsidR="006041B0" w:rsidRDefault="006041B0" w:rsidP="006041B0">
      <w:pPr>
        <w:jc w:val="both"/>
      </w:pPr>
      <w:r>
        <w:t>2</w:t>
      </w:r>
      <w:r w:rsidRPr="006041B0">
        <w:rPr>
          <w:vertAlign w:val="superscript"/>
        </w:rPr>
        <w:t>ND</w:t>
      </w:r>
      <w:r>
        <w:t xml:space="preserve"> NET</w:t>
      </w:r>
      <w:r>
        <w:tab/>
      </w:r>
      <w:r>
        <w:tab/>
        <w:t>AL COLMENERO</w:t>
      </w:r>
      <w:r>
        <w:tab/>
      </w:r>
      <w:r>
        <w:tab/>
        <w:t>28</w:t>
      </w:r>
      <w:r>
        <w:tab/>
        <w:t>20 PTS</w:t>
      </w:r>
    </w:p>
    <w:p w14:paraId="28745F8C" w14:textId="4CE76917" w:rsidR="006041B0" w:rsidRDefault="006041B0" w:rsidP="006041B0">
      <w:pPr>
        <w:jc w:val="both"/>
      </w:pPr>
      <w:r>
        <w:t>2</w:t>
      </w:r>
      <w:r w:rsidRPr="006041B0">
        <w:rPr>
          <w:vertAlign w:val="superscript"/>
        </w:rPr>
        <w:t>ND</w:t>
      </w:r>
      <w:r>
        <w:t xml:space="preserve"> NET</w:t>
      </w:r>
      <w:r>
        <w:tab/>
      </w:r>
      <w:r>
        <w:tab/>
        <w:t>GARY PREVOST</w:t>
      </w:r>
      <w:r>
        <w:tab/>
      </w:r>
      <w:r>
        <w:tab/>
        <w:t>28</w:t>
      </w:r>
      <w:r>
        <w:tab/>
        <w:t>20 PTS</w:t>
      </w:r>
    </w:p>
    <w:p w14:paraId="6FF0D521" w14:textId="77777777" w:rsidR="006041B0" w:rsidRDefault="006041B0" w:rsidP="006041B0">
      <w:pPr>
        <w:jc w:val="both"/>
      </w:pPr>
    </w:p>
    <w:p w14:paraId="36EBAFD4" w14:textId="581244C1" w:rsidR="006041B0" w:rsidRDefault="006041B0" w:rsidP="006041B0">
      <w:pPr>
        <w:jc w:val="both"/>
      </w:pPr>
      <w:r>
        <w:t>GROSS SKINS</w:t>
      </w:r>
      <w:r>
        <w:tab/>
        <w:t>$22 EACH</w:t>
      </w:r>
    </w:p>
    <w:p w14:paraId="0E85B085" w14:textId="2276B48C" w:rsidR="006041B0" w:rsidRDefault="006041B0" w:rsidP="006041B0">
      <w:pPr>
        <w:jc w:val="both"/>
      </w:pPr>
      <w:r>
        <w:t>PYLE D</w:t>
      </w:r>
      <w:r>
        <w:tab/>
      </w:r>
      <w:r>
        <w:tab/>
        <w:t>3</w:t>
      </w:r>
      <w:r>
        <w:tab/>
        <w:t>ON</w:t>
      </w:r>
      <w:r>
        <w:tab/>
        <w:t>1</w:t>
      </w:r>
    </w:p>
    <w:p w14:paraId="79320602" w14:textId="6ED246DD" w:rsidR="006041B0" w:rsidRDefault="006041B0" w:rsidP="006041B0">
      <w:pPr>
        <w:jc w:val="both"/>
      </w:pPr>
      <w:r>
        <w:t>PYLE D</w:t>
      </w:r>
      <w:r>
        <w:tab/>
      </w:r>
      <w:r>
        <w:tab/>
        <w:t>5</w:t>
      </w:r>
      <w:r>
        <w:tab/>
        <w:t>ON</w:t>
      </w:r>
      <w:r>
        <w:tab/>
        <w:t>2</w:t>
      </w:r>
    </w:p>
    <w:p w14:paraId="4E46874B" w14:textId="7DFE980E" w:rsidR="006041B0" w:rsidRDefault="00306465" w:rsidP="006041B0">
      <w:pPr>
        <w:jc w:val="both"/>
      </w:pPr>
      <w:r>
        <w:t>THEIS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77228451" w14:textId="2AA6E3FF" w:rsidR="00306465" w:rsidRDefault="00306465" w:rsidP="006041B0">
      <w:pPr>
        <w:jc w:val="both"/>
      </w:pPr>
      <w:r>
        <w:t>BOHLMAN</w:t>
      </w:r>
      <w:r>
        <w:tab/>
        <w:t>2</w:t>
      </w:r>
      <w:r>
        <w:tab/>
        <w:t>ON</w:t>
      </w:r>
      <w:r>
        <w:tab/>
        <w:t>8</w:t>
      </w:r>
    </w:p>
    <w:p w14:paraId="1D300D16" w14:textId="2BD6108F" w:rsidR="00306465" w:rsidRDefault="00306465" w:rsidP="006041B0">
      <w:pPr>
        <w:jc w:val="both"/>
      </w:pPr>
      <w:r>
        <w:t>BLUNT</w:t>
      </w:r>
      <w:r>
        <w:tab/>
      </w:r>
      <w:r>
        <w:tab/>
        <w:t>3</w:t>
      </w:r>
      <w:r>
        <w:tab/>
        <w:t>ON</w:t>
      </w:r>
      <w:r>
        <w:tab/>
        <w:t>18</w:t>
      </w:r>
    </w:p>
    <w:p w14:paraId="6D48A8E3" w14:textId="77777777" w:rsidR="00306465" w:rsidRDefault="00306465" w:rsidP="006041B0">
      <w:pPr>
        <w:jc w:val="both"/>
      </w:pPr>
    </w:p>
    <w:p w14:paraId="3D3AACA6" w14:textId="66301004" w:rsidR="00306465" w:rsidRDefault="00306465" w:rsidP="006041B0">
      <w:pPr>
        <w:jc w:val="both"/>
      </w:pPr>
      <w:r>
        <w:t>NET SKINS</w:t>
      </w:r>
      <w:r>
        <w:tab/>
        <w:t>$</w:t>
      </w:r>
      <w:r w:rsidR="0007212C">
        <w:t>18</w:t>
      </w:r>
      <w:r>
        <w:t xml:space="preserve"> EACH</w:t>
      </w:r>
    </w:p>
    <w:p w14:paraId="29D10B26" w14:textId="7602F47D" w:rsidR="00490AC1" w:rsidRDefault="00490AC1" w:rsidP="006041B0">
      <w:pPr>
        <w:jc w:val="both"/>
      </w:pPr>
      <w:r>
        <w:t>PYLE D</w:t>
      </w:r>
      <w:r>
        <w:tab/>
      </w:r>
      <w:r>
        <w:tab/>
        <w:t>4</w:t>
      </w:r>
      <w:r>
        <w:tab/>
      </w:r>
      <w:r w:rsidR="0007212C">
        <w:t>ON</w:t>
      </w:r>
      <w:r w:rsidR="0007212C">
        <w:tab/>
        <w:t>2</w:t>
      </w:r>
    </w:p>
    <w:p w14:paraId="028C6766" w14:textId="19CE9EA3" w:rsidR="00306465" w:rsidRDefault="00306465" w:rsidP="006041B0">
      <w:pPr>
        <w:jc w:val="both"/>
      </w:pPr>
      <w:r>
        <w:t>LEARY</w:t>
      </w:r>
      <w:r>
        <w:tab/>
      </w:r>
      <w:r>
        <w:tab/>
        <w:t>3</w:t>
      </w:r>
      <w:r>
        <w:tab/>
        <w:t>ON</w:t>
      </w:r>
      <w:r w:rsidR="00490AC1">
        <w:tab/>
        <w:t>6</w:t>
      </w:r>
    </w:p>
    <w:p w14:paraId="44FB2E87" w14:textId="1E91ED13" w:rsidR="00306465" w:rsidRDefault="00306465" w:rsidP="006041B0">
      <w:pPr>
        <w:jc w:val="both"/>
      </w:pPr>
      <w:r>
        <w:t>GUNDERSON D</w:t>
      </w:r>
      <w:r>
        <w:tab/>
        <w:t>3</w:t>
      </w:r>
      <w:r>
        <w:tab/>
        <w:t>ON</w:t>
      </w:r>
      <w:r>
        <w:tab/>
        <w:t>14</w:t>
      </w:r>
    </w:p>
    <w:p w14:paraId="4F6E3C64" w14:textId="0A36F70A" w:rsidR="00306465" w:rsidRDefault="00306465" w:rsidP="006041B0">
      <w:pPr>
        <w:jc w:val="both"/>
      </w:pPr>
      <w:r>
        <w:t>FISCHER</w:t>
      </w:r>
      <w:r>
        <w:tab/>
        <w:t>3</w:t>
      </w:r>
      <w:r>
        <w:tab/>
        <w:t>ON</w:t>
      </w:r>
      <w:r>
        <w:tab/>
        <w:t>16</w:t>
      </w:r>
    </w:p>
    <w:p w14:paraId="6AF2D500" w14:textId="6326CD6C" w:rsidR="00306465" w:rsidRDefault="00306465" w:rsidP="006041B0">
      <w:pPr>
        <w:jc w:val="both"/>
      </w:pPr>
      <w:r>
        <w:t>WALD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3A6DAEC6" w14:textId="6BB973F6" w:rsidR="00306465" w:rsidRDefault="00306465" w:rsidP="006041B0">
      <w:pPr>
        <w:jc w:val="both"/>
      </w:pPr>
      <w:r>
        <w:t>BLUNT</w:t>
      </w:r>
      <w:r>
        <w:tab/>
      </w:r>
      <w:r>
        <w:tab/>
        <w:t>2</w:t>
      </w:r>
      <w:r>
        <w:tab/>
        <w:t>ON</w:t>
      </w:r>
      <w:r>
        <w:tab/>
        <w:t>18</w:t>
      </w:r>
    </w:p>
    <w:p w14:paraId="6FCABFAC" w14:textId="3E1ADB8C" w:rsidR="006041B0" w:rsidRDefault="006041B0" w:rsidP="006041B0">
      <w:pPr>
        <w:jc w:val="both"/>
      </w:pPr>
      <w:r>
        <w:tab/>
      </w:r>
      <w:r>
        <w:tab/>
      </w:r>
    </w:p>
    <w:sectPr w:rsidR="0060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5904040">
    <w:abstractNumId w:val="19"/>
  </w:num>
  <w:num w:numId="2" w16cid:durableId="1012341653">
    <w:abstractNumId w:val="12"/>
  </w:num>
  <w:num w:numId="3" w16cid:durableId="2040348527">
    <w:abstractNumId w:val="10"/>
  </w:num>
  <w:num w:numId="4" w16cid:durableId="918054150">
    <w:abstractNumId w:val="21"/>
  </w:num>
  <w:num w:numId="5" w16cid:durableId="1859588186">
    <w:abstractNumId w:val="13"/>
  </w:num>
  <w:num w:numId="6" w16cid:durableId="1851987155">
    <w:abstractNumId w:val="16"/>
  </w:num>
  <w:num w:numId="7" w16cid:durableId="696076389">
    <w:abstractNumId w:val="18"/>
  </w:num>
  <w:num w:numId="8" w16cid:durableId="28576239">
    <w:abstractNumId w:val="9"/>
  </w:num>
  <w:num w:numId="9" w16cid:durableId="1478037384">
    <w:abstractNumId w:val="7"/>
  </w:num>
  <w:num w:numId="10" w16cid:durableId="469174234">
    <w:abstractNumId w:val="6"/>
  </w:num>
  <w:num w:numId="11" w16cid:durableId="1806266733">
    <w:abstractNumId w:val="5"/>
  </w:num>
  <w:num w:numId="12" w16cid:durableId="1794136370">
    <w:abstractNumId w:val="4"/>
  </w:num>
  <w:num w:numId="13" w16cid:durableId="2046442772">
    <w:abstractNumId w:val="8"/>
  </w:num>
  <w:num w:numId="14" w16cid:durableId="909922975">
    <w:abstractNumId w:val="3"/>
  </w:num>
  <w:num w:numId="15" w16cid:durableId="1766338140">
    <w:abstractNumId w:val="2"/>
  </w:num>
  <w:num w:numId="16" w16cid:durableId="1936789498">
    <w:abstractNumId w:val="1"/>
  </w:num>
  <w:num w:numId="17" w16cid:durableId="1852522202">
    <w:abstractNumId w:val="0"/>
  </w:num>
  <w:num w:numId="18" w16cid:durableId="479735668">
    <w:abstractNumId w:val="14"/>
  </w:num>
  <w:num w:numId="19" w16cid:durableId="1659459588">
    <w:abstractNumId w:val="15"/>
  </w:num>
  <w:num w:numId="20" w16cid:durableId="1333070619">
    <w:abstractNumId w:val="20"/>
  </w:num>
  <w:num w:numId="21" w16cid:durableId="1777554185">
    <w:abstractNumId w:val="17"/>
  </w:num>
  <w:num w:numId="22" w16cid:durableId="391192964">
    <w:abstractNumId w:val="11"/>
  </w:num>
  <w:num w:numId="23" w16cid:durableId="439223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B0"/>
    <w:rsid w:val="0007212C"/>
    <w:rsid w:val="002776A7"/>
    <w:rsid w:val="00306465"/>
    <w:rsid w:val="003650AF"/>
    <w:rsid w:val="00483723"/>
    <w:rsid w:val="00490AC1"/>
    <w:rsid w:val="006041B0"/>
    <w:rsid w:val="00645252"/>
    <w:rsid w:val="006D3D74"/>
    <w:rsid w:val="0070207A"/>
    <w:rsid w:val="0083569A"/>
    <w:rsid w:val="009306B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99C2"/>
  <w15:chartTrackingRefBased/>
  <w15:docId w15:val="{440475D7-706A-4115-A067-8C2BA5B6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3</cp:revision>
  <dcterms:created xsi:type="dcterms:W3CDTF">2024-06-24T17:23:00Z</dcterms:created>
  <dcterms:modified xsi:type="dcterms:W3CDTF">2024-06-24T17:25:00Z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