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6944" w14:textId="488EEFD8" w:rsidR="00A9204E" w:rsidRDefault="00D96A3F" w:rsidP="00D96A3F">
      <w:pPr>
        <w:jc w:val="center"/>
      </w:pPr>
      <w:r>
        <w:t>TWGA</w:t>
      </w:r>
    </w:p>
    <w:p w14:paraId="7DFEC456" w14:textId="09BF673A" w:rsidR="00D96A3F" w:rsidRDefault="00D96A3F" w:rsidP="00D96A3F">
      <w:pPr>
        <w:jc w:val="center"/>
      </w:pPr>
      <w:r>
        <w:t>BEST BALL AND 12 MAN</w:t>
      </w:r>
    </w:p>
    <w:p w14:paraId="6DB8E38A" w14:textId="0DE9DF92" w:rsidR="00D96A3F" w:rsidRDefault="00D96A3F" w:rsidP="00D96A3F">
      <w:pPr>
        <w:jc w:val="center"/>
      </w:pPr>
      <w:r>
        <w:t>JUNE 2, 2024</w:t>
      </w:r>
    </w:p>
    <w:p w14:paraId="1263D82D" w14:textId="366CE9F7" w:rsidR="00D96A3F" w:rsidRDefault="00D96A3F" w:rsidP="00D96A3F">
      <w:pPr>
        <w:jc w:val="center"/>
      </w:pPr>
      <w:r>
        <w:t>RESULTS</w:t>
      </w:r>
    </w:p>
    <w:p w14:paraId="59B63954" w14:textId="77777777" w:rsidR="00D96A3F" w:rsidRDefault="00D96A3F" w:rsidP="00D96A3F">
      <w:pPr>
        <w:jc w:val="center"/>
      </w:pPr>
    </w:p>
    <w:p w14:paraId="3967C27F" w14:textId="0EFB6CAA" w:rsidR="00D96A3F" w:rsidRDefault="00D96A3F" w:rsidP="00D96A3F">
      <w:pPr>
        <w:jc w:val="both"/>
      </w:pPr>
      <w:r>
        <w:t>1</w:t>
      </w:r>
      <w:r w:rsidRPr="00D96A3F">
        <w:rPr>
          <w:vertAlign w:val="superscript"/>
        </w:rPr>
        <w:t>ST</w:t>
      </w:r>
      <w:r>
        <w:t xml:space="preserve"> GROSS</w:t>
      </w:r>
      <w:r>
        <w:tab/>
        <w:t>AJ GUNDERSON/JEREMIAH SCOTT</w:t>
      </w:r>
      <w:r>
        <w:tab/>
        <w:t xml:space="preserve">    73 (WON SCORECARD PLAYOFF) 35 PTS EACH</w:t>
      </w:r>
    </w:p>
    <w:p w14:paraId="07B69930" w14:textId="1E6ED3EC" w:rsidR="00D96A3F" w:rsidRDefault="00D96A3F" w:rsidP="00D96A3F">
      <w:pPr>
        <w:jc w:val="both"/>
      </w:pPr>
      <w:r>
        <w:t>1</w:t>
      </w:r>
      <w:r w:rsidRPr="00D96A3F">
        <w:rPr>
          <w:vertAlign w:val="superscript"/>
        </w:rPr>
        <w:t>ST</w:t>
      </w:r>
      <w:r>
        <w:t xml:space="preserve"> GROSS</w:t>
      </w:r>
      <w:r>
        <w:tab/>
        <w:t>NICK GERGEN/DAVE GUNDERSON</w:t>
      </w:r>
      <w:r>
        <w:tab/>
        <w:t xml:space="preserve">    73</w:t>
      </w:r>
    </w:p>
    <w:p w14:paraId="4F4449DF" w14:textId="77777777" w:rsidR="00D96A3F" w:rsidRDefault="00D96A3F" w:rsidP="00D96A3F">
      <w:pPr>
        <w:jc w:val="both"/>
      </w:pPr>
    </w:p>
    <w:p w14:paraId="7693A1FE" w14:textId="595BDA6D" w:rsidR="00D96A3F" w:rsidRDefault="00D96A3F" w:rsidP="00D96A3F">
      <w:pPr>
        <w:jc w:val="both"/>
      </w:pPr>
      <w:r>
        <w:t>1</w:t>
      </w:r>
      <w:r w:rsidRPr="00D96A3F">
        <w:rPr>
          <w:vertAlign w:val="superscript"/>
        </w:rPr>
        <w:t>ST</w:t>
      </w:r>
      <w:r>
        <w:t xml:space="preserve"> NET</w:t>
      </w:r>
      <w:r>
        <w:tab/>
      </w:r>
      <w:r>
        <w:tab/>
        <w:t>GARY PREVOST/MICHAEL FARNSWORTH     63    35 PTS EACH</w:t>
      </w:r>
    </w:p>
    <w:p w14:paraId="6BEF52C2" w14:textId="40FB5CBB" w:rsidR="00D96A3F" w:rsidRDefault="00D96A3F" w:rsidP="00D96A3F">
      <w:pPr>
        <w:jc w:val="both"/>
      </w:pPr>
      <w:r>
        <w:t>1</w:t>
      </w:r>
      <w:r w:rsidRPr="00D96A3F">
        <w:rPr>
          <w:vertAlign w:val="superscript"/>
        </w:rPr>
        <w:t>S</w:t>
      </w:r>
      <w:r>
        <w:rPr>
          <w:vertAlign w:val="superscript"/>
        </w:rPr>
        <w:t xml:space="preserve">T </w:t>
      </w:r>
      <w:r>
        <w:t>NET</w:t>
      </w:r>
      <w:r>
        <w:tab/>
      </w:r>
      <w:r>
        <w:tab/>
        <w:t>JORGE ALMARAZ/BRUCE WILLIAMS              63    35 PTS EACH</w:t>
      </w:r>
    </w:p>
    <w:p w14:paraId="48646595" w14:textId="5B910EA6" w:rsidR="00D96A3F" w:rsidRDefault="00D96A3F" w:rsidP="00D96A3F">
      <w:pPr>
        <w:jc w:val="both"/>
      </w:pPr>
      <w:r>
        <w:t>2</w:t>
      </w:r>
      <w:r w:rsidRPr="00D96A3F">
        <w:rPr>
          <w:vertAlign w:val="superscript"/>
        </w:rPr>
        <w:t>ND</w:t>
      </w:r>
      <w:r>
        <w:t xml:space="preserve"> NET</w:t>
      </w:r>
      <w:r>
        <w:tab/>
      </w:r>
      <w:r>
        <w:tab/>
        <w:t>KYLE REESE/JOSE MENDOZA</w:t>
      </w:r>
      <w:r>
        <w:tab/>
      </w:r>
      <w:r>
        <w:tab/>
        <w:t xml:space="preserve">     66     20 PTS EACH</w:t>
      </w:r>
    </w:p>
    <w:p w14:paraId="1938FCF4" w14:textId="77777777" w:rsidR="00D96A3F" w:rsidRDefault="00D96A3F" w:rsidP="00D96A3F">
      <w:pPr>
        <w:jc w:val="both"/>
      </w:pPr>
    </w:p>
    <w:p w14:paraId="32FADC7D" w14:textId="7F0D956C" w:rsidR="00D96A3F" w:rsidRDefault="00D96A3F" w:rsidP="00D96A3F">
      <w:pPr>
        <w:jc w:val="both"/>
      </w:pPr>
      <w:r>
        <w:t>NET SKINS</w:t>
      </w:r>
      <w:r>
        <w:tab/>
      </w:r>
      <w:r w:rsidR="005E6E75">
        <w:t>$31</w:t>
      </w:r>
      <w:r w:rsidR="005E6E75">
        <w:tab/>
        <w:t>EACH</w:t>
      </w:r>
    </w:p>
    <w:p w14:paraId="3C03B9F4" w14:textId="5422CCD0" w:rsidR="005E6E75" w:rsidRDefault="005E6E75" w:rsidP="00D96A3F">
      <w:pPr>
        <w:jc w:val="both"/>
      </w:pPr>
      <w:r>
        <w:t>SCOTT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7A1637EF" w14:textId="3AA8D2AB" w:rsidR="005E6E75" w:rsidRDefault="005E6E75" w:rsidP="00D96A3F">
      <w:pPr>
        <w:jc w:val="both"/>
      </w:pPr>
      <w:r>
        <w:t>TUREK</w:t>
      </w:r>
      <w:r>
        <w:tab/>
      </w:r>
      <w:r>
        <w:tab/>
        <w:t>1</w:t>
      </w:r>
      <w:r>
        <w:tab/>
        <w:t>ON</w:t>
      </w:r>
      <w:r>
        <w:tab/>
        <w:t>8</w:t>
      </w:r>
    </w:p>
    <w:p w14:paraId="0BAA7DB6" w14:textId="2DACE4B1" w:rsidR="005E6E75" w:rsidRDefault="005E6E75" w:rsidP="00D96A3F">
      <w:pPr>
        <w:jc w:val="both"/>
      </w:pPr>
      <w:r>
        <w:t>PREVOST</w:t>
      </w:r>
      <w:r>
        <w:tab/>
        <w:t>1</w:t>
      </w:r>
      <w:r>
        <w:tab/>
        <w:t>ON</w:t>
      </w:r>
      <w:r>
        <w:tab/>
        <w:t>12</w:t>
      </w:r>
    </w:p>
    <w:p w14:paraId="6BB091E6" w14:textId="47F1501F" w:rsidR="005E6E75" w:rsidRDefault="005E6E75" w:rsidP="00D96A3F">
      <w:pPr>
        <w:jc w:val="both"/>
      </w:pPr>
      <w:r>
        <w:t>GUNDERSON A</w:t>
      </w:r>
      <w:r>
        <w:tab/>
        <w:t>3</w:t>
      </w:r>
      <w:r>
        <w:tab/>
        <w:t>ON</w:t>
      </w:r>
      <w:r>
        <w:tab/>
        <w:t>13</w:t>
      </w:r>
    </w:p>
    <w:p w14:paraId="5E23E63C" w14:textId="77777777" w:rsidR="005E6E75" w:rsidRDefault="005E6E75" w:rsidP="00D96A3F">
      <w:pPr>
        <w:jc w:val="both"/>
      </w:pPr>
    </w:p>
    <w:p w14:paraId="3962BD31" w14:textId="6A4E6E6C" w:rsidR="005E6E75" w:rsidRDefault="005E6E75" w:rsidP="00D96A3F">
      <w:pPr>
        <w:jc w:val="both"/>
      </w:pPr>
      <w:r>
        <w:t>GROSS SKINS</w:t>
      </w:r>
      <w:r>
        <w:tab/>
        <w:t>$25</w:t>
      </w:r>
      <w:r>
        <w:tab/>
        <w:t>EACH</w:t>
      </w:r>
    </w:p>
    <w:p w14:paraId="38EF5D35" w14:textId="4529E045" w:rsidR="005E6E75" w:rsidRDefault="005E6E75" w:rsidP="00D96A3F">
      <w:pPr>
        <w:jc w:val="both"/>
      </w:pPr>
      <w:r>
        <w:t>SCOTT</w:t>
      </w:r>
      <w:r>
        <w:tab/>
      </w:r>
      <w:r>
        <w:tab/>
        <w:t>4</w:t>
      </w:r>
      <w:r>
        <w:tab/>
        <w:t>ON</w:t>
      </w:r>
      <w:r>
        <w:tab/>
        <w:t>2</w:t>
      </w:r>
    </w:p>
    <w:p w14:paraId="424E15FA" w14:textId="55039611" w:rsidR="005E6E75" w:rsidRDefault="005E6E75" w:rsidP="00D96A3F">
      <w:pPr>
        <w:jc w:val="both"/>
      </w:pPr>
      <w:r>
        <w:t>ANGELUS</w:t>
      </w:r>
      <w:r>
        <w:tab/>
        <w:t>2</w:t>
      </w:r>
      <w:r>
        <w:tab/>
        <w:t>ON</w:t>
      </w:r>
      <w:r>
        <w:tab/>
        <w:t>4</w:t>
      </w:r>
    </w:p>
    <w:p w14:paraId="3A679830" w14:textId="1E6BFDF3" w:rsidR="005E6E75" w:rsidRDefault="005E6E75" w:rsidP="00D96A3F">
      <w:pPr>
        <w:jc w:val="both"/>
      </w:pPr>
      <w:r>
        <w:t>REESE</w:t>
      </w:r>
      <w:r>
        <w:tab/>
      </w:r>
      <w:r>
        <w:tab/>
        <w:t>4</w:t>
      </w:r>
      <w:r>
        <w:tab/>
        <w:t>ON</w:t>
      </w:r>
      <w:r>
        <w:tab/>
        <w:t>6</w:t>
      </w:r>
    </w:p>
    <w:p w14:paraId="08C29A58" w14:textId="45C71169" w:rsidR="005E6E75" w:rsidRDefault="005E6E75" w:rsidP="00D96A3F">
      <w:pPr>
        <w:jc w:val="both"/>
      </w:pPr>
      <w:r>
        <w:t>GUNDERSON A</w:t>
      </w:r>
      <w:r>
        <w:tab/>
        <w:t>4</w:t>
      </w:r>
      <w:r>
        <w:tab/>
        <w:t>ON</w:t>
      </w:r>
      <w:r>
        <w:tab/>
        <w:t>13</w:t>
      </w:r>
    </w:p>
    <w:p w14:paraId="205B8871" w14:textId="0B93A9D6" w:rsidR="005E6E75" w:rsidRDefault="005E6E75" w:rsidP="00D96A3F">
      <w:pPr>
        <w:jc w:val="both"/>
      </w:pPr>
      <w:r>
        <w:t>SCOTT</w:t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25EA8B66" w14:textId="77777777" w:rsidR="005E6E75" w:rsidRDefault="005E6E75" w:rsidP="00D96A3F">
      <w:pPr>
        <w:jc w:val="both"/>
      </w:pPr>
    </w:p>
    <w:sectPr w:rsidR="005E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0980308">
    <w:abstractNumId w:val="19"/>
  </w:num>
  <w:num w:numId="2" w16cid:durableId="510147782">
    <w:abstractNumId w:val="12"/>
  </w:num>
  <w:num w:numId="3" w16cid:durableId="777217361">
    <w:abstractNumId w:val="10"/>
  </w:num>
  <w:num w:numId="4" w16cid:durableId="1633515273">
    <w:abstractNumId w:val="21"/>
  </w:num>
  <w:num w:numId="5" w16cid:durableId="493108090">
    <w:abstractNumId w:val="13"/>
  </w:num>
  <w:num w:numId="6" w16cid:durableId="1332949281">
    <w:abstractNumId w:val="16"/>
  </w:num>
  <w:num w:numId="7" w16cid:durableId="305361480">
    <w:abstractNumId w:val="18"/>
  </w:num>
  <w:num w:numId="8" w16cid:durableId="299530774">
    <w:abstractNumId w:val="9"/>
  </w:num>
  <w:num w:numId="9" w16cid:durableId="1070809393">
    <w:abstractNumId w:val="7"/>
  </w:num>
  <w:num w:numId="10" w16cid:durableId="252976066">
    <w:abstractNumId w:val="6"/>
  </w:num>
  <w:num w:numId="11" w16cid:durableId="1483961482">
    <w:abstractNumId w:val="5"/>
  </w:num>
  <w:num w:numId="12" w16cid:durableId="1550453186">
    <w:abstractNumId w:val="4"/>
  </w:num>
  <w:num w:numId="13" w16cid:durableId="608121903">
    <w:abstractNumId w:val="8"/>
  </w:num>
  <w:num w:numId="14" w16cid:durableId="1079525150">
    <w:abstractNumId w:val="3"/>
  </w:num>
  <w:num w:numId="15" w16cid:durableId="33888027">
    <w:abstractNumId w:val="2"/>
  </w:num>
  <w:num w:numId="16" w16cid:durableId="1654407944">
    <w:abstractNumId w:val="1"/>
  </w:num>
  <w:num w:numId="17" w16cid:durableId="736830374">
    <w:abstractNumId w:val="0"/>
  </w:num>
  <w:num w:numId="18" w16cid:durableId="740443081">
    <w:abstractNumId w:val="14"/>
  </w:num>
  <w:num w:numId="19" w16cid:durableId="670259468">
    <w:abstractNumId w:val="15"/>
  </w:num>
  <w:num w:numId="20" w16cid:durableId="735013704">
    <w:abstractNumId w:val="20"/>
  </w:num>
  <w:num w:numId="21" w16cid:durableId="2129885237">
    <w:abstractNumId w:val="17"/>
  </w:num>
  <w:num w:numId="22" w16cid:durableId="1569261927">
    <w:abstractNumId w:val="11"/>
  </w:num>
  <w:num w:numId="23" w16cid:durableId="10882377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3F"/>
    <w:rsid w:val="005E6E75"/>
    <w:rsid w:val="00645252"/>
    <w:rsid w:val="006D3D74"/>
    <w:rsid w:val="0083569A"/>
    <w:rsid w:val="00A9204E"/>
    <w:rsid w:val="00B22B3B"/>
    <w:rsid w:val="00D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FFFC"/>
  <w15:chartTrackingRefBased/>
  <w15:docId w15:val="{8868A314-80A8-4612-82EA-DDA413C2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582D3330-88DF-4CD1-8B25-703C834A4D6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{582D3330-88DF-4CD1-8B25-703C834A4D6B}tf02786999_win32</Template>
  <TotalTime>21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Gary Prevost</cp:lastModifiedBy>
  <cp:revision>1</cp:revision>
  <dcterms:created xsi:type="dcterms:W3CDTF">2024-06-03T01:55:00Z</dcterms:created>
  <dcterms:modified xsi:type="dcterms:W3CDTF">2024-06-03T02:16:00Z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