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4720" w14:textId="5DE9C369" w:rsidR="00A9204E" w:rsidRDefault="00E12CA5" w:rsidP="00E12CA5">
      <w:pPr>
        <w:jc w:val="center"/>
      </w:pPr>
      <w:r>
        <w:t>TWGA</w:t>
      </w:r>
    </w:p>
    <w:p w14:paraId="00C97602" w14:textId="70D27B21" w:rsidR="00E12CA5" w:rsidRDefault="00E12CA5" w:rsidP="00E12CA5">
      <w:pPr>
        <w:jc w:val="center"/>
      </w:pPr>
      <w:r>
        <w:t>FIRST ROUND INDIVIDUAL MATCH PLAY</w:t>
      </w:r>
    </w:p>
    <w:p w14:paraId="56384D58" w14:textId="118FE3AD" w:rsidR="00E12CA5" w:rsidRDefault="00E12CA5" w:rsidP="00E12CA5">
      <w:pPr>
        <w:jc w:val="center"/>
      </w:pPr>
      <w:r>
        <w:t>MAY 11, 2024</w:t>
      </w:r>
    </w:p>
    <w:p w14:paraId="18C196AD" w14:textId="7F25E663" w:rsidR="00E12CA5" w:rsidRDefault="00E12CA5" w:rsidP="00E12CA5">
      <w:pPr>
        <w:jc w:val="center"/>
      </w:pPr>
      <w:r>
        <w:t>RESULTS</w:t>
      </w:r>
    </w:p>
    <w:p w14:paraId="7C5EBB93" w14:textId="47C13DB7" w:rsidR="00E12CA5" w:rsidRDefault="00E12CA5" w:rsidP="00E12CA5">
      <w:r>
        <w:t>SAM CARLSON AND GRAHAM GUNDERSON</w:t>
      </w:r>
      <w:r>
        <w:tab/>
        <w:t>TIED 20 HOLES</w:t>
      </w:r>
    </w:p>
    <w:p w14:paraId="78675CDF" w14:textId="703D2001" w:rsidR="00E12CA5" w:rsidRDefault="00E12CA5" w:rsidP="00E12CA5">
      <w:r>
        <w:t>GARY PREVOST DEF. CHRIS CLARKE</w:t>
      </w:r>
      <w:r>
        <w:tab/>
      </w:r>
      <w:r>
        <w:tab/>
        <w:t>8 AND 7</w:t>
      </w:r>
    </w:p>
    <w:p w14:paraId="19C32C64" w14:textId="67DE639F" w:rsidR="00E12CA5" w:rsidRDefault="00E12CA5" w:rsidP="00E12CA5">
      <w:r>
        <w:t>DON KNOPH DEF. ANDREW THEIS</w:t>
      </w:r>
      <w:r>
        <w:tab/>
      </w:r>
      <w:r>
        <w:tab/>
        <w:t>2 AND 1</w:t>
      </w:r>
    </w:p>
    <w:p w14:paraId="085ADA1F" w14:textId="7F77E7D0" w:rsidR="00E12CA5" w:rsidRDefault="00E12CA5" w:rsidP="00E12CA5">
      <w:r>
        <w:t>JAMES BOCK DEF. KYLE REESE</w:t>
      </w:r>
      <w:r>
        <w:tab/>
      </w:r>
      <w:r>
        <w:tab/>
      </w:r>
      <w:r>
        <w:tab/>
        <w:t>3 AND 1</w:t>
      </w:r>
    </w:p>
    <w:p w14:paraId="7C193104" w14:textId="2EE103AC" w:rsidR="00E12CA5" w:rsidRDefault="00E12CA5" w:rsidP="00E12CA5">
      <w:r>
        <w:t>JOSE MENDOZA</w:t>
      </w:r>
      <w:r>
        <w:tab/>
        <w:t>DEF. DEREK PYLE</w:t>
      </w:r>
      <w:r>
        <w:tab/>
      </w:r>
      <w:r>
        <w:tab/>
        <w:t>1 UP</w:t>
      </w:r>
    </w:p>
    <w:p w14:paraId="229E4366" w14:textId="3DCA8C51" w:rsidR="00E12CA5" w:rsidRDefault="00E12CA5" w:rsidP="00E12CA5">
      <w:r>
        <w:t>BUCK WINFIELD DEF. MICHAEL FARNSWORTH</w:t>
      </w:r>
      <w:r>
        <w:tab/>
        <w:t>2 AND 1</w:t>
      </w:r>
    </w:p>
    <w:p w14:paraId="2953A06E" w14:textId="61A527DE" w:rsidR="00E12CA5" w:rsidRDefault="00E12CA5" w:rsidP="00E12CA5">
      <w:r>
        <w:t>ANDY CZERNEK DEF. DAVE PELLINGER</w:t>
      </w:r>
      <w:r>
        <w:tab/>
      </w:r>
      <w:r>
        <w:tab/>
        <w:t>3 AND 2</w:t>
      </w:r>
    </w:p>
    <w:p w14:paraId="064960E3" w14:textId="22D3ED51" w:rsidR="00E12CA5" w:rsidRDefault="00E12CA5" w:rsidP="00E12CA5">
      <w:r>
        <w:t>TICK WALD DEF. TOM CONNELL</w:t>
      </w:r>
      <w:r>
        <w:tab/>
      </w:r>
      <w:r>
        <w:tab/>
      </w:r>
      <w:r>
        <w:tab/>
        <w:t>3 AND 1</w:t>
      </w:r>
    </w:p>
    <w:p w14:paraId="495F08A7" w14:textId="04510582" w:rsidR="00E12CA5" w:rsidRDefault="00E12CA5" w:rsidP="00E12CA5">
      <w:r>
        <w:t>JEFF FICK DEF. ANDY VOGEL</w:t>
      </w:r>
      <w:r>
        <w:tab/>
      </w:r>
      <w:r>
        <w:tab/>
      </w:r>
      <w:r>
        <w:tab/>
        <w:t>5 AND 4</w:t>
      </w:r>
    </w:p>
    <w:p w14:paraId="2B36F6DC" w14:textId="7356F2F2" w:rsidR="00E12CA5" w:rsidRDefault="00E12CA5" w:rsidP="00E12CA5">
      <w:r>
        <w:t>DAVE GUNDERSON DEF. THOMAS ANGELUS</w:t>
      </w:r>
      <w:r>
        <w:tab/>
        <w:t>3 AND 2</w:t>
      </w:r>
    </w:p>
    <w:p w14:paraId="18145CA2" w14:textId="11558883" w:rsidR="00E12CA5" w:rsidRDefault="00E12CA5" w:rsidP="00E12CA5">
      <w:r>
        <w:t>PAUL PETZSCHKE DEF. BARRY BOWEN</w:t>
      </w:r>
      <w:r>
        <w:tab/>
      </w:r>
      <w:r>
        <w:tab/>
        <w:t>4 AND 3</w:t>
      </w:r>
    </w:p>
    <w:p w14:paraId="023CE516" w14:textId="77777777" w:rsidR="00E12CA5" w:rsidRDefault="00E12CA5" w:rsidP="00E12CA5"/>
    <w:p w14:paraId="611F4379" w14:textId="5B10E800" w:rsidR="00E12CA5" w:rsidRDefault="00E12CA5" w:rsidP="00E12CA5">
      <w:r>
        <w:t>NET SKINS</w:t>
      </w:r>
      <w:r>
        <w:tab/>
        <w:t>$14 EACH</w:t>
      </w:r>
    </w:p>
    <w:p w14:paraId="6F4D90B7" w14:textId="7FE89BB2" w:rsidR="00E12CA5" w:rsidRDefault="00E12CA5" w:rsidP="00E12CA5">
      <w:r>
        <w:t>KNOPH</w:t>
      </w:r>
      <w:r>
        <w:tab/>
      </w:r>
      <w:r>
        <w:tab/>
        <w:t>3</w:t>
      </w:r>
      <w:r>
        <w:tab/>
      </w:r>
      <w:r w:rsidR="00F07B2D">
        <w:t>ON</w:t>
      </w:r>
      <w:r w:rsidR="00F07B2D">
        <w:tab/>
        <w:t>2</w:t>
      </w:r>
    </w:p>
    <w:p w14:paraId="2A837623" w14:textId="033519A5" w:rsidR="00F07B2D" w:rsidRDefault="00F07B2D" w:rsidP="00E12CA5">
      <w:r>
        <w:t>FICK</w:t>
      </w:r>
      <w:r>
        <w:tab/>
      </w:r>
      <w:r>
        <w:tab/>
        <w:t>2</w:t>
      </w:r>
      <w:r>
        <w:tab/>
        <w:t>ON</w:t>
      </w:r>
      <w:r>
        <w:tab/>
        <w:t>3</w:t>
      </w:r>
    </w:p>
    <w:p w14:paraId="256570C5" w14:textId="1E07CE31" w:rsidR="00F07B2D" w:rsidRDefault="00F07B2D" w:rsidP="00E12CA5">
      <w:r>
        <w:t>CZERNEK</w:t>
      </w:r>
      <w:r>
        <w:tab/>
        <w:t>2</w:t>
      </w:r>
      <w:r>
        <w:tab/>
        <w:t>ON</w:t>
      </w:r>
      <w:r>
        <w:tab/>
        <w:t>4</w:t>
      </w:r>
    </w:p>
    <w:p w14:paraId="1DAE01D8" w14:textId="60C76772" w:rsidR="00F07B2D" w:rsidRDefault="00F07B2D" w:rsidP="00E12CA5">
      <w:r>
        <w:t>BOWEN</w:t>
      </w:r>
      <w:r>
        <w:tab/>
      </w:r>
      <w:r>
        <w:tab/>
        <w:t>3</w:t>
      </w:r>
      <w:r>
        <w:tab/>
        <w:t>ON</w:t>
      </w:r>
      <w:r>
        <w:tab/>
        <w:t>6</w:t>
      </w:r>
    </w:p>
    <w:p w14:paraId="6798770F" w14:textId="43B88DFB" w:rsidR="00F07B2D" w:rsidRDefault="00F07B2D" w:rsidP="00E12CA5">
      <w:r>
        <w:t>PELLINGER</w:t>
      </w:r>
      <w:r>
        <w:tab/>
        <w:t>1</w:t>
      </w:r>
      <w:r>
        <w:tab/>
        <w:t>ON</w:t>
      </w:r>
      <w:r>
        <w:tab/>
        <w:t>8</w:t>
      </w:r>
    </w:p>
    <w:p w14:paraId="75080A64" w14:textId="4861EBA0" w:rsidR="00F07B2D" w:rsidRDefault="00F07B2D" w:rsidP="00E12CA5">
      <w:r>
        <w:t>CARLSON</w:t>
      </w:r>
      <w:r>
        <w:tab/>
        <w:t>2</w:t>
      </w:r>
      <w:r>
        <w:tab/>
        <w:t>ON</w:t>
      </w:r>
      <w:r>
        <w:tab/>
        <w:t>11</w:t>
      </w:r>
    </w:p>
    <w:p w14:paraId="6239AB6E" w14:textId="4523821C" w:rsidR="00F07B2D" w:rsidRDefault="00F07B2D" w:rsidP="00E12CA5">
      <w:r>
        <w:t>FARNSWORTH</w:t>
      </w:r>
      <w:r>
        <w:tab/>
        <w:t>2</w:t>
      </w:r>
      <w:r>
        <w:tab/>
        <w:t>ON</w:t>
      </w:r>
      <w:r>
        <w:tab/>
        <w:t>14</w:t>
      </w:r>
    </w:p>
    <w:p w14:paraId="7327322F" w14:textId="49012351" w:rsidR="00F07B2D" w:rsidRDefault="00F07B2D" w:rsidP="00E12CA5">
      <w:r>
        <w:t>PREVOST</w:t>
      </w:r>
      <w:r>
        <w:tab/>
        <w:t>2</w:t>
      </w:r>
      <w:r>
        <w:tab/>
        <w:t>ON</w:t>
      </w:r>
      <w:r>
        <w:tab/>
        <w:t>18</w:t>
      </w:r>
    </w:p>
    <w:p w14:paraId="6E438892" w14:textId="77777777" w:rsidR="00F07B2D" w:rsidRDefault="00F07B2D" w:rsidP="00E12CA5"/>
    <w:p w14:paraId="09848D7C" w14:textId="7FBCAC52" w:rsidR="00F07B2D" w:rsidRDefault="00F07B2D" w:rsidP="00E12CA5">
      <w:r>
        <w:t>GROSS SKINS</w:t>
      </w:r>
      <w:r>
        <w:tab/>
        <w:t>$14 EACH</w:t>
      </w:r>
    </w:p>
    <w:p w14:paraId="1DADDA94" w14:textId="177753DD" w:rsidR="00F07B2D" w:rsidRDefault="00F07B2D" w:rsidP="00E12CA5">
      <w:r>
        <w:t>KNOPH</w:t>
      </w:r>
      <w:r>
        <w:tab/>
      </w:r>
      <w:r>
        <w:tab/>
        <w:t>4</w:t>
      </w:r>
      <w:r>
        <w:tab/>
        <w:t>ON</w:t>
      </w:r>
      <w:r>
        <w:tab/>
        <w:t>2</w:t>
      </w:r>
    </w:p>
    <w:p w14:paraId="38CF2DE5" w14:textId="056007FE" w:rsidR="00F07B2D" w:rsidRDefault="00F07B2D" w:rsidP="00E12CA5">
      <w:r>
        <w:t>FICK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5E9DF095" w14:textId="7A8386AD" w:rsidR="00F07B2D" w:rsidRDefault="00F07B2D" w:rsidP="00E12CA5">
      <w:r>
        <w:t>PELLINGER</w:t>
      </w:r>
      <w:r>
        <w:tab/>
        <w:t>2</w:t>
      </w:r>
      <w:r>
        <w:tab/>
        <w:t>ON</w:t>
      </w:r>
      <w:r>
        <w:tab/>
        <w:t>8</w:t>
      </w:r>
    </w:p>
    <w:p w14:paraId="037C4018" w14:textId="04A2EF62" w:rsidR="00F07B2D" w:rsidRDefault="00F07B2D" w:rsidP="00E12CA5">
      <w:r>
        <w:t>BOCK</w:t>
      </w:r>
      <w:r>
        <w:tab/>
      </w:r>
      <w:r>
        <w:tab/>
        <w:t>3</w:t>
      </w:r>
      <w:r>
        <w:tab/>
        <w:t>ON</w:t>
      </w:r>
      <w:r>
        <w:tab/>
        <w:t>9</w:t>
      </w:r>
    </w:p>
    <w:p w14:paraId="459C5D59" w14:textId="17A89C48" w:rsidR="00F07B2D" w:rsidRDefault="00F07B2D" w:rsidP="00E12CA5">
      <w:r>
        <w:t>DAUGHTERY</w:t>
      </w:r>
      <w:r>
        <w:tab/>
        <w:t>4</w:t>
      </w:r>
      <w:r>
        <w:tab/>
        <w:t xml:space="preserve">ON </w:t>
      </w:r>
      <w:r>
        <w:tab/>
        <w:t>13</w:t>
      </w:r>
    </w:p>
    <w:p w14:paraId="615FA24F" w14:textId="095C932C" w:rsidR="00F07B2D" w:rsidRDefault="00F07B2D" w:rsidP="00E12CA5">
      <w:r>
        <w:t>FARNSWORTH</w:t>
      </w:r>
      <w:r>
        <w:tab/>
        <w:t>3</w:t>
      </w:r>
      <w:r>
        <w:tab/>
        <w:t>ON</w:t>
      </w:r>
      <w:r>
        <w:tab/>
        <w:t>14</w:t>
      </w:r>
    </w:p>
    <w:p w14:paraId="2F4AD597" w14:textId="5E778CC1" w:rsidR="00F07B2D" w:rsidRDefault="00F07B2D" w:rsidP="00E12CA5">
      <w:r>
        <w:t>KNOPH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11923FC3" w14:textId="6B6801F4" w:rsidR="00F07B2D" w:rsidRDefault="00F07B2D" w:rsidP="00E12CA5">
      <w:r>
        <w:t>PYLE D</w:t>
      </w:r>
      <w:r>
        <w:tab/>
      </w:r>
      <w:r>
        <w:tab/>
        <w:t>2</w:t>
      </w:r>
      <w:r>
        <w:tab/>
        <w:t xml:space="preserve">ON </w:t>
      </w:r>
      <w:r>
        <w:tab/>
        <w:t>17</w:t>
      </w:r>
    </w:p>
    <w:p w14:paraId="7831C4AE" w14:textId="77777777" w:rsidR="00F07B2D" w:rsidRDefault="00F07B2D" w:rsidP="00E12CA5"/>
    <w:p w14:paraId="18716ED6" w14:textId="77777777" w:rsidR="00F07B2D" w:rsidRDefault="00F07B2D" w:rsidP="00E12CA5"/>
    <w:sectPr w:rsidR="00F0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387491">
    <w:abstractNumId w:val="19"/>
  </w:num>
  <w:num w:numId="2" w16cid:durableId="1293318541">
    <w:abstractNumId w:val="12"/>
  </w:num>
  <w:num w:numId="3" w16cid:durableId="286200349">
    <w:abstractNumId w:val="10"/>
  </w:num>
  <w:num w:numId="4" w16cid:durableId="1539123715">
    <w:abstractNumId w:val="21"/>
  </w:num>
  <w:num w:numId="5" w16cid:durableId="358971929">
    <w:abstractNumId w:val="13"/>
  </w:num>
  <w:num w:numId="6" w16cid:durableId="798915623">
    <w:abstractNumId w:val="16"/>
  </w:num>
  <w:num w:numId="7" w16cid:durableId="1248079609">
    <w:abstractNumId w:val="18"/>
  </w:num>
  <w:num w:numId="8" w16cid:durableId="716779398">
    <w:abstractNumId w:val="9"/>
  </w:num>
  <w:num w:numId="9" w16cid:durableId="1775785123">
    <w:abstractNumId w:val="7"/>
  </w:num>
  <w:num w:numId="10" w16cid:durableId="458649329">
    <w:abstractNumId w:val="6"/>
  </w:num>
  <w:num w:numId="11" w16cid:durableId="119306921">
    <w:abstractNumId w:val="5"/>
  </w:num>
  <w:num w:numId="12" w16cid:durableId="180557137">
    <w:abstractNumId w:val="4"/>
  </w:num>
  <w:num w:numId="13" w16cid:durableId="376786080">
    <w:abstractNumId w:val="8"/>
  </w:num>
  <w:num w:numId="14" w16cid:durableId="1716349486">
    <w:abstractNumId w:val="3"/>
  </w:num>
  <w:num w:numId="15" w16cid:durableId="1750224444">
    <w:abstractNumId w:val="2"/>
  </w:num>
  <w:num w:numId="16" w16cid:durableId="1118446590">
    <w:abstractNumId w:val="1"/>
  </w:num>
  <w:num w:numId="17" w16cid:durableId="1242717353">
    <w:abstractNumId w:val="0"/>
  </w:num>
  <w:num w:numId="18" w16cid:durableId="703680131">
    <w:abstractNumId w:val="14"/>
  </w:num>
  <w:num w:numId="19" w16cid:durableId="1755861418">
    <w:abstractNumId w:val="15"/>
  </w:num>
  <w:num w:numId="20" w16cid:durableId="765736931">
    <w:abstractNumId w:val="20"/>
  </w:num>
  <w:num w:numId="21" w16cid:durableId="783767276">
    <w:abstractNumId w:val="17"/>
  </w:num>
  <w:num w:numId="22" w16cid:durableId="2099865032">
    <w:abstractNumId w:val="11"/>
  </w:num>
  <w:num w:numId="23" w16cid:durableId="19799160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A5"/>
    <w:rsid w:val="00645252"/>
    <w:rsid w:val="006D3D74"/>
    <w:rsid w:val="0083569A"/>
    <w:rsid w:val="00A9204E"/>
    <w:rsid w:val="00E12CA5"/>
    <w:rsid w:val="00F07B2D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3E4B"/>
  <w15:chartTrackingRefBased/>
  <w15:docId w15:val="{5D3F567F-2669-45DC-9FAA-B1B712D5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582D3330-88DF-4CD1-8B25-703C834A4D6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{582D3330-88DF-4CD1-8B25-703C834A4D6B}tf02786999_win32</Template>
  <TotalTime>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Gary Prevost</cp:lastModifiedBy>
  <cp:revision>1</cp:revision>
  <dcterms:created xsi:type="dcterms:W3CDTF">2024-05-11T21:13:00Z</dcterms:created>
  <dcterms:modified xsi:type="dcterms:W3CDTF">2024-05-11T21:34:00Z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