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B757" w14:textId="27BC115C" w:rsidR="00A9204E" w:rsidRDefault="002139DA" w:rsidP="002139DA">
      <w:pPr>
        <w:jc w:val="center"/>
      </w:pPr>
      <w:r>
        <w:t>BLACK, BLUE, WHITE</w:t>
      </w:r>
    </w:p>
    <w:p w14:paraId="2220EC88" w14:textId="5F2D0CC1" w:rsidR="002139DA" w:rsidRDefault="002139DA" w:rsidP="002139DA">
      <w:pPr>
        <w:jc w:val="center"/>
      </w:pPr>
      <w:r>
        <w:t>LOW GROSS/LOW NET</w:t>
      </w:r>
    </w:p>
    <w:p w14:paraId="203A7842" w14:textId="65F79471" w:rsidR="002139DA" w:rsidRDefault="002139DA" w:rsidP="002139DA">
      <w:pPr>
        <w:jc w:val="center"/>
      </w:pPr>
      <w:r>
        <w:t>JULY 7, 2024</w:t>
      </w:r>
    </w:p>
    <w:p w14:paraId="24B3D45D" w14:textId="41EA7958" w:rsidR="002139DA" w:rsidRDefault="002139DA" w:rsidP="002139DA">
      <w:pPr>
        <w:jc w:val="center"/>
      </w:pPr>
      <w:r>
        <w:t>RESULTS</w:t>
      </w:r>
    </w:p>
    <w:p w14:paraId="76DAA08C" w14:textId="19EB7D7D" w:rsidR="002139DA" w:rsidRDefault="002139DA" w:rsidP="002139DA">
      <w:r>
        <w:t>1</w:t>
      </w:r>
      <w:r w:rsidRPr="002139DA">
        <w:rPr>
          <w:vertAlign w:val="superscript"/>
        </w:rPr>
        <w:t>ST</w:t>
      </w:r>
      <w:r>
        <w:t xml:space="preserve"> GROSS</w:t>
      </w:r>
      <w:r>
        <w:tab/>
        <w:t>JAMES BOCK</w:t>
      </w:r>
      <w:r>
        <w:tab/>
      </w:r>
      <w:r>
        <w:tab/>
        <w:t>71</w:t>
      </w:r>
      <w:r>
        <w:tab/>
      </w:r>
      <w:r>
        <w:tab/>
        <w:t>40 PTS</w:t>
      </w:r>
    </w:p>
    <w:p w14:paraId="1AD0B1F9" w14:textId="2A0E067D" w:rsidR="002139DA" w:rsidRDefault="002139DA" w:rsidP="002139DA">
      <w:r>
        <w:t>1</w:t>
      </w:r>
      <w:r w:rsidRPr="002139DA">
        <w:rPr>
          <w:vertAlign w:val="superscript"/>
        </w:rPr>
        <w:t>ST</w:t>
      </w:r>
      <w:r>
        <w:t xml:space="preserve"> NET</w:t>
      </w:r>
      <w:r>
        <w:tab/>
      </w:r>
      <w:r>
        <w:tab/>
        <w:t>TOM SLETTEN</w:t>
      </w:r>
      <w:r>
        <w:tab/>
      </w:r>
      <w:r>
        <w:tab/>
        <w:t>70</w:t>
      </w:r>
      <w:r>
        <w:tab/>
      </w:r>
      <w:r>
        <w:tab/>
        <w:t>40 PTS</w:t>
      </w:r>
    </w:p>
    <w:p w14:paraId="7B3E8C89" w14:textId="6A6896CE" w:rsidR="002139DA" w:rsidRDefault="002139DA" w:rsidP="002139DA">
      <w:r>
        <w:t>2</w:t>
      </w:r>
      <w:r w:rsidRPr="002139DA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RICK WALD </w:t>
      </w:r>
      <w:r>
        <w:tab/>
      </w:r>
      <w:r>
        <w:tab/>
        <w:t>71</w:t>
      </w:r>
      <w:r>
        <w:tab/>
      </w:r>
      <w:r>
        <w:tab/>
        <w:t>30 PTS</w:t>
      </w:r>
    </w:p>
    <w:p w14:paraId="24AA3738" w14:textId="6A5CE59A" w:rsidR="002139DA" w:rsidRDefault="002139DA" w:rsidP="002139DA">
      <w:r>
        <w:t>3</w:t>
      </w:r>
      <w:r w:rsidRPr="002139DA">
        <w:rPr>
          <w:vertAlign w:val="superscript"/>
        </w:rPr>
        <w:t>RD</w:t>
      </w:r>
      <w:r>
        <w:t xml:space="preserve"> NET</w:t>
      </w:r>
      <w:r>
        <w:tab/>
      </w:r>
      <w:r>
        <w:tab/>
        <w:t>JOSE MENDOZA</w:t>
      </w:r>
      <w:r>
        <w:tab/>
      </w:r>
      <w:r>
        <w:tab/>
        <w:t>72</w:t>
      </w:r>
      <w:r>
        <w:tab/>
      </w:r>
      <w:r>
        <w:tab/>
        <w:t>20 PTS (WON SC PLAYOFF)</w:t>
      </w:r>
    </w:p>
    <w:p w14:paraId="4593CF90" w14:textId="2F1AA7F2" w:rsidR="002139DA" w:rsidRDefault="002139DA" w:rsidP="002139DA">
      <w:r>
        <w:t>3</w:t>
      </w:r>
      <w:r w:rsidRPr="002139DA">
        <w:rPr>
          <w:vertAlign w:val="superscript"/>
        </w:rPr>
        <w:t>RD</w:t>
      </w:r>
      <w:r>
        <w:t xml:space="preserve"> NET</w:t>
      </w:r>
      <w:r>
        <w:tab/>
      </w:r>
      <w:r>
        <w:tab/>
        <w:t>DEREK PYLE</w:t>
      </w:r>
      <w:r>
        <w:tab/>
      </w:r>
      <w:r>
        <w:tab/>
        <w:t>72</w:t>
      </w:r>
    </w:p>
    <w:p w14:paraId="06568308" w14:textId="66CE4A34" w:rsidR="002139DA" w:rsidRDefault="002139DA" w:rsidP="002139DA">
      <w:r>
        <w:t>3</w:t>
      </w:r>
      <w:r w:rsidRPr="002139DA">
        <w:rPr>
          <w:vertAlign w:val="superscript"/>
        </w:rPr>
        <w:t>RD</w:t>
      </w:r>
      <w:r>
        <w:t xml:space="preserve"> NET</w:t>
      </w:r>
      <w:r>
        <w:tab/>
      </w:r>
      <w:r>
        <w:tab/>
        <w:t>GRAHAM GUNDERSON</w:t>
      </w:r>
      <w:r>
        <w:tab/>
        <w:t>72</w:t>
      </w:r>
    </w:p>
    <w:p w14:paraId="422685B8" w14:textId="77777777" w:rsidR="002139DA" w:rsidRDefault="002139DA" w:rsidP="002139DA"/>
    <w:p w14:paraId="13DAB96C" w14:textId="1FE352F6" w:rsidR="002139DA" w:rsidRDefault="002139DA" w:rsidP="002139DA">
      <w:r>
        <w:t>NET SKINS</w:t>
      </w:r>
      <w:r>
        <w:tab/>
        <w:t>$24 EACH</w:t>
      </w:r>
    </w:p>
    <w:p w14:paraId="624365C3" w14:textId="19394E56" w:rsidR="002139DA" w:rsidRDefault="002139DA" w:rsidP="002139DA">
      <w:r>
        <w:t>CARLSON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0FD5EECD" w14:textId="2D287EDE" w:rsidR="002139DA" w:rsidRDefault="002139DA" w:rsidP="002139DA">
      <w:r>
        <w:t>SLETTEN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2DCF5079" w14:textId="075F7B4C" w:rsidR="002139DA" w:rsidRDefault="002139DA" w:rsidP="002139DA">
      <w:r>
        <w:t>BOCK</w:t>
      </w:r>
      <w:r>
        <w:tab/>
      </w:r>
      <w:r>
        <w:tab/>
      </w:r>
      <w:r>
        <w:tab/>
        <w:t>2</w:t>
      </w:r>
      <w:r>
        <w:tab/>
        <w:t>ON</w:t>
      </w:r>
      <w:r>
        <w:tab/>
        <w:t>8</w:t>
      </w:r>
    </w:p>
    <w:p w14:paraId="124913F2" w14:textId="23FACC39" w:rsidR="002139DA" w:rsidRDefault="002139DA" w:rsidP="002139DA">
      <w:r>
        <w:t>GUNDERSON AJ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374BBA50" w14:textId="3ECA7C3B" w:rsidR="002139DA" w:rsidRDefault="002139DA" w:rsidP="002139DA">
      <w:r>
        <w:t>FARNSWORTH</w:t>
      </w:r>
      <w:r>
        <w:tab/>
      </w:r>
      <w:r>
        <w:tab/>
        <w:t>1</w:t>
      </w:r>
      <w:r>
        <w:tab/>
        <w:t>ON</w:t>
      </w:r>
      <w:r>
        <w:tab/>
        <w:t>12</w:t>
      </w:r>
    </w:p>
    <w:p w14:paraId="79CE6C33" w14:textId="53B13EFC" w:rsidR="002139DA" w:rsidRDefault="002139DA" w:rsidP="002139DA">
      <w:r>
        <w:t>BOCK</w:t>
      </w:r>
      <w:r>
        <w:tab/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53F89069" w14:textId="1B2C98B1" w:rsidR="002139DA" w:rsidRDefault="002139DA" w:rsidP="002139DA">
      <w:r>
        <w:t>MENDOZA</w:t>
      </w:r>
      <w:r>
        <w:tab/>
      </w:r>
      <w:r>
        <w:tab/>
        <w:t>2</w:t>
      </w:r>
      <w:r>
        <w:tab/>
        <w:t>ON</w:t>
      </w:r>
      <w:r>
        <w:tab/>
        <w:t>18</w:t>
      </w:r>
    </w:p>
    <w:sectPr w:rsidR="00213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46770">
    <w:abstractNumId w:val="19"/>
  </w:num>
  <w:num w:numId="2" w16cid:durableId="434523643">
    <w:abstractNumId w:val="12"/>
  </w:num>
  <w:num w:numId="3" w16cid:durableId="1542551874">
    <w:abstractNumId w:val="10"/>
  </w:num>
  <w:num w:numId="4" w16cid:durableId="1516503400">
    <w:abstractNumId w:val="21"/>
  </w:num>
  <w:num w:numId="5" w16cid:durableId="270205201">
    <w:abstractNumId w:val="13"/>
  </w:num>
  <w:num w:numId="6" w16cid:durableId="431165104">
    <w:abstractNumId w:val="16"/>
  </w:num>
  <w:num w:numId="7" w16cid:durableId="48725057">
    <w:abstractNumId w:val="18"/>
  </w:num>
  <w:num w:numId="8" w16cid:durableId="237130175">
    <w:abstractNumId w:val="9"/>
  </w:num>
  <w:num w:numId="9" w16cid:durableId="1600486855">
    <w:abstractNumId w:val="7"/>
  </w:num>
  <w:num w:numId="10" w16cid:durableId="17775776">
    <w:abstractNumId w:val="6"/>
  </w:num>
  <w:num w:numId="11" w16cid:durableId="442463083">
    <w:abstractNumId w:val="5"/>
  </w:num>
  <w:num w:numId="12" w16cid:durableId="1703825799">
    <w:abstractNumId w:val="4"/>
  </w:num>
  <w:num w:numId="13" w16cid:durableId="570237672">
    <w:abstractNumId w:val="8"/>
  </w:num>
  <w:num w:numId="14" w16cid:durableId="1893077430">
    <w:abstractNumId w:val="3"/>
  </w:num>
  <w:num w:numId="15" w16cid:durableId="215973707">
    <w:abstractNumId w:val="2"/>
  </w:num>
  <w:num w:numId="16" w16cid:durableId="1626082948">
    <w:abstractNumId w:val="1"/>
  </w:num>
  <w:num w:numId="17" w16cid:durableId="2106917798">
    <w:abstractNumId w:val="0"/>
  </w:num>
  <w:num w:numId="18" w16cid:durableId="23600353">
    <w:abstractNumId w:val="14"/>
  </w:num>
  <w:num w:numId="19" w16cid:durableId="1496065890">
    <w:abstractNumId w:val="15"/>
  </w:num>
  <w:num w:numId="20" w16cid:durableId="1441950075">
    <w:abstractNumId w:val="20"/>
  </w:num>
  <w:num w:numId="21" w16cid:durableId="1749842845">
    <w:abstractNumId w:val="17"/>
  </w:num>
  <w:num w:numId="22" w16cid:durableId="644895085">
    <w:abstractNumId w:val="11"/>
  </w:num>
  <w:num w:numId="23" w16cid:durableId="1585989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DA"/>
    <w:rsid w:val="002139DA"/>
    <w:rsid w:val="00645252"/>
    <w:rsid w:val="006D3D74"/>
    <w:rsid w:val="0083569A"/>
    <w:rsid w:val="009A5B45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0AA7"/>
  <w15:chartTrackingRefBased/>
  <w15:docId w15:val="{3634BF47-551C-40E2-9224-F514E81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dcterms:created xsi:type="dcterms:W3CDTF">2024-07-07T22:06:00Z</dcterms:created>
  <dcterms:modified xsi:type="dcterms:W3CDTF">2024-07-07T22:17:00Z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