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C738E" w14:textId="77777777" w:rsidR="00853803" w:rsidRDefault="00853803" w:rsidP="004D0EB5">
      <w:pPr>
        <w:jc w:val="center"/>
      </w:pPr>
    </w:p>
    <w:p w14:paraId="5BAC66D2" w14:textId="58A7D990" w:rsidR="00853803" w:rsidRDefault="00853803" w:rsidP="004D0EB5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A524134" wp14:editId="0945C7D9">
            <wp:simplePos x="0" y="0"/>
            <wp:positionH relativeFrom="margin">
              <wp:align>center</wp:align>
            </wp:positionH>
            <wp:positionV relativeFrom="paragraph">
              <wp:posOffset>91122</wp:posOffset>
            </wp:positionV>
            <wp:extent cx="704850" cy="518795"/>
            <wp:effectExtent l="0" t="0" r="0" b="0"/>
            <wp:wrapThrough wrapText="bothSides">
              <wp:wrapPolygon edited="0">
                <wp:start x="0" y="0"/>
                <wp:lineTo x="0" y="20622"/>
                <wp:lineTo x="21016" y="20622"/>
                <wp:lineTo x="21016" y="0"/>
                <wp:lineTo x="0" y="0"/>
              </wp:wrapPolygon>
            </wp:wrapThrough>
            <wp:docPr id="2" name="Picture 1" descr="A logo of a golf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golf clu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1DB453" w14:textId="77777777" w:rsidR="00853803" w:rsidRDefault="00853803" w:rsidP="004D0EB5">
      <w:pPr>
        <w:jc w:val="center"/>
      </w:pPr>
    </w:p>
    <w:p w14:paraId="674B8E88" w14:textId="77777777" w:rsidR="00853803" w:rsidRDefault="00853803" w:rsidP="004D0EB5">
      <w:pPr>
        <w:jc w:val="center"/>
      </w:pPr>
    </w:p>
    <w:p w14:paraId="747C0B86" w14:textId="77777777" w:rsidR="00853803" w:rsidRDefault="00853803" w:rsidP="004D0EB5">
      <w:pPr>
        <w:jc w:val="center"/>
      </w:pPr>
    </w:p>
    <w:p w14:paraId="764AB349" w14:textId="55107C43" w:rsidR="00A9204E" w:rsidRDefault="004D0EB5" w:rsidP="004D0EB5">
      <w:pPr>
        <w:jc w:val="center"/>
      </w:pPr>
      <w:r>
        <w:t>12 MAN AND BEST BALL</w:t>
      </w:r>
    </w:p>
    <w:p w14:paraId="6748A984" w14:textId="5BEF3A8D" w:rsidR="004D0EB5" w:rsidRDefault="004D0EB5" w:rsidP="004D0EB5">
      <w:pPr>
        <w:jc w:val="center"/>
      </w:pPr>
      <w:r>
        <w:t>SEPTEMBER 22, 2024</w:t>
      </w:r>
    </w:p>
    <w:p w14:paraId="172FCF61" w14:textId="2F4097EF" w:rsidR="004D0EB5" w:rsidRDefault="004D0EB5" w:rsidP="004D0EB5">
      <w:pPr>
        <w:jc w:val="center"/>
      </w:pPr>
      <w:r>
        <w:t>RESULTS</w:t>
      </w:r>
    </w:p>
    <w:p w14:paraId="27641AE1" w14:textId="77777777" w:rsidR="004D0EB5" w:rsidRDefault="004D0EB5" w:rsidP="004D0EB5"/>
    <w:p w14:paraId="1DA36A5B" w14:textId="0D32B0D2" w:rsidR="004D0EB5" w:rsidRDefault="004D0EB5" w:rsidP="004D0EB5">
      <w:r>
        <w:t>1</w:t>
      </w:r>
      <w:r w:rsidRPr="004D0EB5">
        <w:rPr>
          <w:vertAlign w:val="superscript"/>
        </w:rPr>
        <w:t>ST</w:t>
      </w:r>
      <w:r>
        <w:t xml:space="preserve"> GROSS</w:t>
      </w:r>
      <w:r>
        <w:tab/>
        <w:t>NICK BOHLMAN/DEREK PYLE</w:t>
      </w:r>
      <w:r>
        <w:tab/>
      </w:r>
      <w:r>
        <w:tab/>
        <w:t>69</w:t>
      </w:r>
      <w:r>
        <w:tab/>
        <w:t>30 PTS EACH</w:t>
      </w:r>
    </w:p>
    <w:p w14:paraId="20C72637" w14:textId="77777777" w:rsidR="004D0EB5" w:rsidRDefault="004D0EB5" w:rsidP="004D0EB5"/>
    <w:p w14:paraId="2C606C5D" w14:textId="0ED99983" w:rsidR="004D0EB5" w:rsidRDefault="004D0EB5" w:rsidP="004D0EB5">
      <w:r>
        <w:t>1</w:t>
      </w:r>
      <w:r w:rsidRPr="004D0EB5">
        <w:rPr>
          <w:vertAlign w:val="superscript"/>
        </w:rPr>
        <w:t>ST</w:t>
      </w:r>
      <w:r>
        <w:t xml:space="preserve"> NET</w:t>
      </w:r>
      <w:r>
        <w:tab/>
      </w:r>
      <w:r>
        <w:tab/>
        <w:t>GARY PREVOST/RICK WALD</w:t>
      </w:r>
      <w:r>
        <w:tab/>
      </w:r>
      <w:r>
        <w:tab/>
        <w:t>63</w:t>
      </w:r>
      <w:r>
        <w:tab/>
        <w:t>25 PTS EACH</w:t>
      </w:r>
    </w:p>
    <w:p w14:paraId="37F28315" w14:textId="67CE081C" w:rsidR="004D0EB5" w:rsidRDefault="004D0EB5" w:rsidP="004D0EB5">
      <w:r>
        <w:t>1</w:t>
      </w:r>
      <w:r w:rsidRPr="004D0EB5">
        <w:rPr>
          <w:vertAlign w:val="superscript"/>
        </w:rPr>
        <w:t>ST</w:t>
      </w:r>
      <w:r>
        <w:t xml:space="preserve"> NET</w:t>
      </w:r>
      <w:r>
        <w:tab/>
      </w:r>
      <w:r>
        <w:tab/>
        <w:t>ERIC SISLER/DAVE GUNDERSON</w:t>
      </w:r>
      <w:r>
        <w:tab/>
      </w:r>
      <w:r>
        <w:tab/>
        <w:t>63</w:t>
      </w:r>
      <w:r>
        <w:tab/>
        <w:t>25 PTS EACH</w:t>
      </w:r>
    </w:p>
    <w:p w14:paraId="0E7ED413" w14:textId="45A720D8" w:rsidR="004D0EB5" w:rsidRDefault="004D0EB5" w:rsidP="004D0EB5">
      <w:r>
        <w:t>3</w:t>
      </w:r>
      <w:r w:rsidRPr="004D0EB5">
        <w:rPr>
          <w:vertAlign w:val="superscript"/>
        </w:rPr>
        <w:t>RD</w:t>
      </w:r>
      <w:r>
        <w:t xml:space="preserve"> NET</w:t>
      </w:r>
      <w:r>
        <w:tab/>
      </w:r>
      <w:r>
        <w:tab/>
        <w:t>PAT LEARY/SCOTT HELGERSON</w:t>
      </w:r>
      <w:r>
        <w:tab/>
      </w:r>
      <w:r>
        <w:tab/>
        <w:t>65</w:t>
      </w:r>
      <w:r>
        <w:tab/>
        <w:t>20 PTS EACH</w:t>
      </w:r>
    </w:p>
    <w:p w14:paraId="2191B8B0" w14:textId="77777777" w:rsidR="004D0EB5" w:rsidRDefault="004D0EB5" w:rsidP="004D0EB5"/>
    <w:p w14:paraId="7E704705" w14:textId="40388DBA" w:rsidR="004D0EB5" w:rsidRDefault="004D0EB5" w:rsidP="004D0EB5">
      <w:r>
        <w:t>GROSS SKINS</w:t>
      </w:r>
      <w:r>
        <w:tab/>
        <w:t>$50 EACH</w:t>
      </w:r>
    </w:p>
    <w:p w14:paraId="63451EAB" w14:textId="5D102035" w:rsidR="004D0EB5" w:rsidRDefault="004D0EB5" w:rsidP="004D0EB5">
      <w:r>
        <w:t>HELGERSON</w:t>
      </w:r>
      <w:r>
        <w:tab/>
        <w:t>2</w:t>
      </w:r>
      <w:r>
        <w:tab/>
        <w:t>ON</w:t>
      </w:r>
      <w:r>
        <w:tab/>
        <w:t>8</w:t>
      </w:r>
    </w:p>
    <w:p w14:paraId="63A42B63" w14:textId="3F1980E6" w:rsidR="004D0EB5" w:rsidRDefault="004D0EB5" w:rsidP="004D0EB5">
      <w:r>
        <w:t>REESE</w:t>
      </w:r>
      <w:r>
        <w:tab/>
      </w:r>
      <w:r>
        <w:tab/>
        <w:t>3</w:t>
      </w:r>
      <w:r>
        <w:tab/>
        <w:t>ON</w:t>
      </w:r>
      <w:r>
        <w:tab/>
        <w:t>15</w:t>
      </w:r>
    </w:p>
    <w:p w14:paraId="5F3408BC" w14:textId="77777777" w:rsidR="004D0EB5" w:rsidRDefault="004D0EB5" w:rsidP="004D0EB5"/>
    <w:p w14:paraId="32435F04" w14:textId="05B76743" w:rsidR="004D0EB5" w:rsidRDefault="004D0EB5" w:rsidP="004D0EB5">
      <w:r>
        <w:t>NET SKINS</w:t>
      </w:r>
      <w:r>
        <w:tab/>
        <w:t>$33 EACH</w:t>
      </w:r>
    </w:p>
    <w:p w14:paraId="0CDB8A61" w14:textId="7FD0B109" w:rsidR="004D0EB5" w:rsidRDefault="004D0EB5" w:rsidP="004D0EB5">
      <w:r>
        <w:t>HELGERSON</w:t>
      </w:r>
      <w:r>
        <w:tab/>
        <w:t>2</w:t>
      </w:r>
      <w:r>
        <w:tab/>
        <w:t>ON</w:t>
      </w:r>
      <w:r>
        <w:tab/>
        <w:t>3</w:t>
      </w:r>
    </w:p>
    <w:p w14:paraId="0F12EAB0" w14:textId="67E3AAF2" w:rsidR="004D0EB5" w:rsidRDefault="004D0EB5" w:rsidP="004D0EB5">
      <w:r>
        <w:t>TUREK</w:t>
      </w:r>
      <w:r>
        <w:tab/>
      </w:r>
      <w:r>
        <w:tab/>
        <w:t>2</w:t>
      </w:r>
      <w:r>
        <w:tab/>
        <w:t>ON</w:t>
      </w:r>
      <w:r>
        <w:tab/>
        <w:t>5</w:t>
      </w:r>
    </w:p>
    <w:p w14:paraId="47770866" w14:textId="142BAD69" w:rsidR="004D0EB5" w:rsidRDefault="004D0EB5" w:rsidP="004D0EB5">
      <w:r>
        <w:t>REESE</w:t>
      </w:r>
      <w:r>
        <w:tab/>
      </w:r>
      <w:r>
        <w:tab/>
        <w:t>3</w:t>
      </w:r>
      <w:r>
        <w:tab/>
        <w:t>ON</w:t>
      </w:r>
      <w:r>
        <w:tab/>
        <w:t>15</w:t>
      </w:r>
    </w:p>
    <w:sectPr w:rsidR="004D0E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971135276">
    <w:abstractNumId w:val="19"/>
  </w:num>
  <w:num w:numId="2" w16cid:durableId="589044973">
    <w:abstractNumId w:val="12"/>
  </w:num>
  <w:num w:numId="3" w16cid:durableId="587739595">
    <w:abstractNumId w:val="10"/>
  </w:num>
  <w:num w:numId="4" w16cid:durableId="1295257479">
    <w:abstractNumId w:val="21"/>
  </w:num>
  <w:num w:numId="5" w16cid:durableId="379090581">
    <w:abstractNumId w:val="13"/>
  </w:num>
  <w:num w:numId="6" w16cid:durableId="539786506">
    <w:abstractNumId w:val="16"/>
  </w:num>
  <w:num w:numId="7" w16cid:durableId="989869350">
    <w:abstractNumId w:val="18"/>
  </w:num>
  <w:num w:numId="8" w16cid:durableId="885221976">
    <w:abstractNumId w:val="9"/>
  </w:num>
  <w:num w:numId="9" w16cid:durableId="1216160606">
    <w:abstractNumId w:val="7"/>
  </w:num>
  <w:num w:numId="10" w16cid:durableId="1913193792">
    <w:abstractNumId w:val="6"/>
  </w:num>
  <w:num w:numId="11" w16cid:durableId="1871525939">
    <w:abstractNumId w:val="5"/>
  </w:num>
  <w:num w:numId="12" w16cid:durableId="1592738972">
    <w:abstractNumId w:val="4"/>
  </w:num>
  <w:num w:numId="13" w16cid:durableId="1484079575">
    <w:abstractNumId w:val="8"/>
  </w:num>
  <w:num w:numId="14" w16cid:durableId="1044910830">
    <w:abstractNumId w:val="3"/>
  </w:num>
  <w:num w:numId="15" w16cid:durableId="306936390">
    <w:abstractNumId w:val="2"/>
  </w:num>
  <w:num w:numId="16" w16cid:durableId="1882281288">
    <w:abstractNumId w:val="1"/>
  </w:num>
  <w:num w:numId="17" w16cid:durableId="571626596">
    <w:abstractNumId w:val="0"/>
  </w:num>
  <w:num w:numId="18" w16cid:durableId="1938102319">
    <w:abstractNumId w:val="14"/>
  </w:num>
  <w:num w:numId="19" w16cid:durableId="2074506181">
    <w:abstractNumId w:val="15"/>
  </w:num>
  <w:num w:numId="20" w16cid:durableId="1631471770">
    <w:abstractNumId w:val="20"/>
  </w:num>
  <w:num w:numId="21" w16cid:durableId="885945092">
    <w:abstractNumId w:val="17"/>
  </w:num>
  <w:num w:numId="22" w16cid:durableId="834759514">
    <w:abstractNumId w:val="11"/>
  </w:num>
  <w:num w:numId="23" w16cid:durableId="33777990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EB5"/>
    <w:rsid w:val="00201E79"/>
    <w:rsid w:val="004D0EB5"/>
    <w:rsid w:val="00645252"/>
    <w:rsid w:val="006D3D74"/>
    <w:rsid w:val="007B3AEF"/>
    <w:rsid w:val="0083569A"/>
    <w:rsid w:val="00853803"/>
    <w:rsid w:val="00A9204E"/>
    <w:rsid w:val="00CA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5EF74"/>
  <w15:chartTrackingRefBased/>
  <w15:docId w15:val="{7F18B0B4-121E-477F-9B9A-C302DD78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y%20Trevost\AppData\Local\Microsoft\Office\16.0\DTS\en-US%7bAC5DAD01-8542-4B35-81DE-821DFB0A9D0A%7d\%7b3C6D72A6-E8EF-4F28-8A2C-4BE21A21560E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{3C6D72A6-E8EF-4F28-8A2C-4BE21A21560E}tf02786999_win32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Prevost</dc:creator>
  <cp:keywords/>
  <dc:description/>
  <cp:lastModifiedBy>Derek Pyle</cp:lastModifiedBy>
  <cp:revision>3</cp:revision>
  <cp:lastPrinted>2024-09-23T03:15:00Z</cp:lastPrinted>
  <dcterms:created xsi:type="dcterms:W3CDTF">2024-09-24T02:48:00Z</dcterms:created>
  <dcterms:modified xsi:type="dcterms:W3CDTF">2024-09-24T02:48:00Z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